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E43" w:rsidRDefault="0015231D">
      <w:r w:rsidRPr="0015231D">
        <w:rPr>
          <w:noProof/>
          <w:lang w:eastAsia="ru-RU"/>
        </w:rPr>
        <w:drawing>
          <wp:inline distT="0" distB="0" distL="0" distR="0">
            <wp:extent cx="5898044" cy="9420225"/>
            <wp:effectExtent l="0" t="0" r="7620" b="0"/>
            <wp:docPr id="1" name="Рисунок 1" descr="E:\SCANFILE\SCAN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FILE\SCAN00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9850" cy="9423110"/>
                    </a:xfrm>
                    <a:prstGeom prst="rect">
                      <a:avLst/>
                    </a:prstGeom>
                    <a:noFill/>
                    <a:ln>
                      <a:noFill/>
                    </a:ln>
                  </pic:spPr>
                </pic:pic>
              </a:graphicData>
            </a:graphic>
          </wp:inline>
        </w:drawing>
      </w:r>
    </w:p>
    <w:p w:rsidR="0015231D" w:rsidRPr="009D19C7" w:rsidRDefault="0015231D" w:rsidP="0015231D">
      <w:pPr>
        <w:spacing w:after="0" w:line="240" w:lineRule="auto"/>
        <w:ind w:left="120"/>
        <w:jc w:val="both"/>
        <w:rPr>
          <w:sz w:val="24"/>
          <w:szCs w:val="24"/>
        </w:rPr>
      </w:pPr>
      <w:r>
        <w:rPr>
          <w:rFonts w:ascii="Times New Roman" w:hAnsi="Times New Roman"/>
          <w:b/>
          <w:color w:val="000000"/>
          <w:sz w:val="24"/>
          <w:szCs w:val="24"/>
        </w:rPr>
        <w:lastRenderedPageBreak/>
        <w:t xml:space="preserve">                     </w:t>
      </w:r>
      <w:bookmarkStart w:id="0" w:name="block-2749306"/>
      <w:r w:rsidRPr="009D19C7">
        <w:rPr>
          <w:rFonts w:ascii="Times New Roman" w:hAnsi="Times New Roman"/>
          <w:b/>
          <w:color w:val="000000"/>
          <w:sz w:val="24"/>
          <w:szCs w:val="24"/>
        </w:rPr>
        <w:t>ПОЯСНИТЕЛЬНАЯ ЗАПИСКА</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Целями изучения биологии на уровне основного общего образования являются: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формирование экологической культуры в целях сохранения собственного здоровья и охраны окружающей среды.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Достижение целей программы по биологии обеспечивается решением следующих задач:</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w:t>
      </w:r>
      <w:bookmarkStart w:id="1" w:name="3b562cd9-1b1f-4c62-99a2-3c330cdcc105"/>
      <w:r w:rsidRPr="009D19C7">
        <w:rPr>
          <w:rFonts w:ascii="Times New Roman" w:hAnsi="Times New Roman"/>
          <w:color w:val="000000"/>
          <w:sz w:val="24"/>
          <w:szCs w:val="24"/>
        </w:rPr>
        <w:t>Общее число часов, отведенных для из</w:t>
      </w:r>
      <w:r>
        <w:rPr>
          <w:rFonts w:ascii="Times New Roman" w:hAnsi="Times New Roman"/>
          <w:color w:val="000000"/>
          <w:sz w:val="24"/>
          <w:szCs w:val="24"/>
        </w:rPr>
        <w:t xml:space="preserve">учения биологии, составляет 138 </w:t>
      </w:r>
      <w:r w:rsidRPr="009D19C7">
        <w:rPr>
          <w:rFonts w:ascii="Times New Roman" w:hAnsi="Times New Roman"/>
          <w:color w:val="000000"/>
          <w:sz w:val="24"/>
          <w:szCs w:val="24"/>
        </w:rPr>
        <w:t>часов: в 5 классе – 34 часа (1 час в неделю), в 6 классе – 34 часа (</w:t>
      </w:r>
      <w:r>
        <w:rPr>
          <w:rFonts w:ascii="Times New Roman" w:hAnsi="Times New Roman"/>
          <w:color w:val="000000"/>
          <w:sz w:val="24"/>
          <w:szCs w:val="24"/>
        </w:rPr>
        <w:t xml:space="preserve">1 час в неделю), в 7 классе – 68 часов </w:t>
      </w:r>
      <w:r>
        <w:rPr>
          <w:rFonts w:ascii="Times New Roman" w:hAnsi="Times New Roman"/>
          <w:color w:val="000000"/>
          <w:sz w:val="24"/>
          <w:szCs w:val="24"/>
        </w:rPr>
        <w:lastRenderedPageBreak/>
        <w:t>(2</w:t>
      </w:r>
      <w:r w:rsidRPr="009D19C7">
        <w:rPr>
          <w:rFonts w:ascii="Times New Roman" w:hAnsi="Times New Roman"/>
          <w:color w:val="000000"/>
          <w:sz w:val="24"/>
          <w:szCs w:val="24"/>
        </w:rPr>
        <w:t xml:space="preserve"> час в неделю), в 8 классе – 68 часов (2 часа в неделю), в 9 классе – 68 часов (2 часа в неделю</w:t>
      </w:r>
      <w:proofErr w:type="gramStart"/>
      <w:r w:rsidRPr="009D19C7">
        <w:rPr>
          <w:rFonts w:ascii="Times New Roman" w:hAnsi="Times New Roman"/>
          <w:color w:val="000000"/>
          <w:sz w:val="24"/>
          <w:szCs w:val="24"/>
        </w:rPr>
        <w:t>).</w:t>
      </w:r>
      <w:bookmarkEnd w:id="1"/>
      <w:r w:rsidRPr="009D19C7">
        <w:rPr>
          <w:rFonts w:ascii="Times New Roman" w:hAnsi="Times New Roman"/>
          <w:color w:val="000000"/>
          <w:sz w:val="24"/>
          <w:szCs w:val="24"/>
        </w:rPr>
        <w:t>‌</w:t>
      </w:r>
      <w:proofErr w:type="gramEnd"/>
      <w:r w:rsidRPr="009D19C7">
        <w:rPr>
          <w:rFonts w:ascii="Times New Roman" w:hAnsi="Times New Roman"/>
          <w:color w:val="000000"/>
          <w:sz w:val="24"/>
          <w:szCs w:val="24"/>
        </w:rPr>
        <w:t>‌</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5231D" w:rsidRPr="009D19C7" w:rsidRDefault="0015231D" w:rsidP="0015231D">
      <w:pPr>
        <w:spacing w:after="0" w:line="240" w:lineRule="auto"/>
        <w:rPr>
          <w:sz w:val="24"/>
          <w:szCs w:val="24"/>
        </w:rPr>
        <w:sectPr w:rsidR="0015231D" w:rsidRPr="009D19C7">
          <w:pgSz w:w="11906" w:h="16383"/>
          <w:pgMar w:top="1134" w:right="850" w:bottom="1134" w:left="1701" w:header="720" w:footer="720" w:gutter="0"/>
          <w:cols w:space="720"/>
        </w:sectPr>
      </w:pPr>
    </w:p>
    <w:bookmarkEnd w:id="0"/>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lastRenderedPageBreak/>
        <w:t>СОДЕРЖАНИЕ ОБУЧЕНИЯ</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5 КЛАСС</w:t>
      </w:r>
    </w:p>
    <w:p w:rsidR="0015231D" w:rsidRPr="009D19C7" w:rsidRDefault="0015231D" w:rsidP="0015231D">
      <w:pPr>
        <w:numPr>
          <w:ilvl w:val="0"/>
          <w:numId w:val="1"/>
        </w:numPr>
        <w:spacing w:after="0" w:line="240" w:lineRule="auto"/>
        <w:jc w:val="both"/>
        <w:rPr>
          <w:sz w:val="24"/>
          <w:szCs w:val="24"/>
        </w:rPr>
      </w:pPr>
      <w:r w:rsidRPr="009D19C7">
        <w:rPr>
          <w:rFonts w:ascii="Times New Roman" w:hAnsi="Times New Roman"/>
          <w:b/>
          <w:color w:val="000000"/>
          <w:sz w:val="24"/>
          <w:szCs w:val="24"/>
        </w:rPr>
        <w:t xml:space="preserve"> Биология – наука о живой природе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Кабинет биологии. Правила поведения и работы в кабинете с биологическими приборами и инструментами.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5231D" w:rsidRPr="009D19C7" w:rsidRDefault="0015231D" w:rsidP="0015231D">
      <w:pPr>
        <w:numPr>
          <w:ilvl w:val="0"/>
          <w:numId w:val="2"/>
        </w:numPr>
        <w:spacing w:after="0" w:line="240" w:lineRule="auto"/>
        <w:jc w:val="both"/>
        <w:rPr>
          <w:sz w:val="24"/>
          <w:szCs w:val="24"/>
        </w:rPr>
      </w:pPr>
      <w:r w:rsidRPr="009D19C7">
        <w:rPr>
          <w:rFonts w:ascii="Times New Roman" w:hAnsi="Times New Roman"/>
          <w:b/>
          <w:color w:val="000000"/>
          <w:sz w:val="24"/>
          <w:szCs w:val="24"/>
        </w:rPr>
        <w:t xml:space="preserve"> Методы изучения живой природы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лабораторного оборудования: термометры, весы, чашки Петри, пробирки, мензурки. Правила работы с оборудованием в школьном кабинете.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Ознакомление с устройством лупы, светового микроскопа, правила работы с ними.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Экскурсии или видеоэкскурсии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Овладение методами изучения живой природы – наблюдением и экспериментом.</w:t>
      </w:r>
    </w:p>
    <w:p w:rsidR="0015231D" w:rsidRPr="009D19C7" w:rsidRDefault="0015231D" w:rsidP="0015231D">
      <w:pPr>
        <w:numPr>
          <w:ilvl w:val="0"/>
          <w:numId w:val="3"/>
        </w:numPr>
        <w:spacing w:after="0" w:line="240" w:lineRule="auto"/>
        <w:jc w:val="both"/>
        <w:rPr>
          <w:sz w:val="24"/>
          <w:szCs w:val="24"/>
        </w:rPr>
      </w:pPr>
      <w:r w:rsidRPr="009D19C7">
        <w:rPr>
          <w:rFonts w:ascii="Times New Roman" w:hAnsi="Times New Roman"/>
          <w:b/>
          <w:color w:val="000000"/>
          <w:sz w:val="24"/>
          <w:szCs w:val="24"/>
        </w:rPr>
        <w:t xml:space="preserve"> Организмы – тела живой природы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D19C7">
        <w:rPr>
          <w:rFonts w:ascii="Times New Roman" w:hAnsi="Times New Roman"/>
          <w:color w:val="FF0000"/>
          <w:sz w:val="24"/>
          <w:szCs w:val="24"/>
        </w:rPr>
        <w:t xml:space="preserve"> </w:t>
      </w:r>
      <w:r w:rsidRPr="009D19C7">
        <w:rPr>
          <w:rFonts w:ascii="Times New Roman" w:hAnsi="Times New Roman"/>
          <w:color w:val="000000"/>
          <w:sz w:val="24"/>
          <w:szCs w:val="24"/>
        </w:rPr>
        <w:t>Строение клетки под световым микроскопом: клеточная оболочка, цитоплазма, ядро.</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Одноклеточные и многоклеточные организмы. Клетки, ткани, органы, системы органов.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Жизнедеятельность организмов. Особенности строения и процессов жизнедеятельности у растений, животных, бактерий и грибов.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клеток кожицы чешуи лука под лупой и микроскопом (на примере самостоятельно приготовленного микропрепарата).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Ознакомление с принципами систематики организмов.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Наблюдение за потреблением воды растением.</w:t>
      </w:r>
    </w:p>
    <w:p w:rsidR="0015231D" w:rsidRPr="009D19C7" w:rsidRDefault="0015231D" w:rsidP="0015231D">
      <w:pPr>
        <w:numPr>
          <w:ilvl w:val="0"/>
          <w:numId w:val="4"/>
        </w:numPr>
        <w:spacing w:after="0" w:line="240" w:lineRule="auto"/>
        <w:jc w:val="both"/>
        <w:rPr>
          <w:sz w:val="24"/>
          <w:szCs w:val="24"/>
        </w:rPr>
      </w:pPr>
      <w:r w:rsidRPr="009D19C7">
        <w:rPr>
          <w:rFonts w:ascii="Times New Roman" w:hAnsi="Times New Roman"/>
          <w:b/>
          <w:color w:val="000000"/>
          <w:sz w:val="24"/>
          <w:szCs w:val="24"/>
        </w:rPr>
        <w:t xml:space="preserve"> Организмы и среда обитания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Выявление приспособлений организмов к среде обитания (на конкретных примерах).</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Экскурсии или видеоэкскурсии.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Растительный и животный мир родного края (краеведение).</w:t>
      </w:r>
    </w:p>
    <w:p w:rsidR="0015231D" w:rsidRPr="009D19C7" w:rsidRDefault="0015231D" w:rsidP="0015231D">
      <w:pPr>
        <w:numPr>
          <w:ilvl w:val="0"/>
          <w:numId w:val="5"/>
        </w:numPr>
        <w:spacing w:after="0" w:line="240" w:lineRule="auto"/>
        <w:jc w:val="both"/>
        <w:rPr>
          <w:sz w:val="24"/>
          <w:szCs w:val="24"/>
        </w:rPr>
      </w:pPr>
      <w:r w:rsidRPr="009D19C7">
        <w:rPr>
          <w:rFonts w:ascii="Times New Roman" w:hAnsi="Times New Roman"/>
          <w:b/>
          <w:color w:val="000000"/>
          <w:sz w:val="24"/>
          <w:szCs w:val="24"/>
        </w:rPr>
        <w:t xml:space="preserve"> Природные сообщества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Природные зоны Земли, их обитатели. Флора и фауна природных зон. Ландшафты: природные и культурные.</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искусственных сообществ и их обитателей (на примере аквариума и других искусственных сообществ).</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Экскурсии или видеоэкскурсии.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природных сообществ (на примере леса, озера, пруда, луга и других природных сообществ.).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сезонных явлений в жизни природных сообществ.</w:t>
      </w:r>
    </w:p>
    <w:p w:rsidR="0015231D" w:rsidRPr="009D19C7" w:rsidRDefault="0015231D" w:rsidP="0015231D">
      <w:pPr>
        <w:numPr>
          <w:ilvl w:val="0"/>
          <w:numId w:val="6"/>
        </w:numPr>
        <w:spacing w:after="0" w:line="240" w:lineRule="auto"/>
        <w:jc w:val="both"/>
        <w:rPr>
          <w:sz w:val="24"/>
          <w:szCs w:val="24"/>
        </w:rPr>
      </w:pPr>
      <w:r w:rsidRPr="009D19C7">
        <w:rPr>
          <w:rFonts w:ascii="Times New Roman" w:hAnsi="Times New Roman"/>
          <w:b/>
          <w:color w:val="000000"/>
          <w:sz w:val="24"/>
          <w:szCs w:val="24"/>
        </w:rPr>
        <w:t xml:space="preserve"> Живая природа и человек</w:t>
      </w:r>
    </w:p>
    <w:p w:rsidR="0015231D" w:rsidRPr="00E61912"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E61912">
        <w:rPr>
          <w:rFonts w:ascii="Times New Roman" w:hAnsi="Times New Roman"/>
          <w:color w:val="000000"/>
          <w:sz w:val="24"/>
          <w:szCs w:val="24"/>
        </w:rPr>
        <w:t>Красная книга Российской Федерации. Осознание жизни как великой ценности.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Проведение акции по уборке мусора в ближайшем лесу, парке, сквере или на пришкольной территории.</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6 КЛАСС</w:t>
      </w:r>
    </w:p>
    <w:p w:rsidR="0015231D" w:rsidRPr="009D19C7" w:rsidRDefault="0015231D" w:rsidP="0015231D">
      <w:pPr>
        <w:numPr>
          <w:ilvl w:val="0"/>
          <w:numId w:val="7"/>
        </w:numPr>
        <w:spacing w:after="0" w:line="240" w:lineRule="auto"/>
        <w:jc w:val="both"/>
        <w:rPr>
          <w:sz w:val="24"/>
          <w:szCs w:val="24"/>
        </w:rPr>
      </w:pPr>
      <w:r w:rsidRPr="009D19C7">
        <w:rPr>
          <w:rFonts w:ascii="Times New Roman" w:hAnsi="Times New Roman"/>
          <w:b/>
          <w:color w:val="000000"/>
          <w:sz w:val="24"/>
          <w:szCs w:val="24"/>
        </w:rPr>
        <w:t xml:space="preserve"> Растительный организм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Ботаника – наука о растениях. Разделы ботаники. Связь ботаники с другими науками и техникой. Общие признаки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Разнообразие растений. Уровни организации растительного организма. Высшие и низшие растения. Споровые и семенные растения.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Органы и системы органов растений. Строение органов растительного организма, их роль и связь между собой.</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микроскопического строения листа водного растения элодеи.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растительных тканей (использование микропрепаратов).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Обнаружение неорганических и органических веществ в растении.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lastRenderedPageBreak/>
        <w:t>Экскурсии или видеоэкскурсии.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Ознакомление в природе с цветковыми растениями.</w:t>
      </w:r>
    </w:p>
    <w:p w:rsidR="0015231D" w:rsidRPr="009D19C7" w:rsidRDefault="0015231D" w:rsidP="0015231D">
      <w:pPr>
        <w:numPr>
          <w:ilvl w:val="0"/>
          <w:numId w:val="8"/>
        </w:numPr>
        <w:spacing w:after="0" w:line="240" w:lineRule="auto"/>
        <w:jc w:val="both"/>
        <w:rPr>
          <w:sz w:val="24"/>
          <w:szCs w:val="24"/>
        </w:rPr>
      </w:pPr>
      <w:r w:rsidRPr="009D19C7">
        <w:rPr>
          <w:rFonts w:ascii="Times New Roman" w:hAnsi="Times New Roman"/>
          <w:b/>
          <w:color w:val="000000"/>
          <w:sz w:val="24"/>
          <w:szCs w:val="24"/>
        </w:rPr>
        <w:t xml:space="preserve"> Строение и многообразие покрытосеменных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Строение семян. Состав и строение семян.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Строение и разнообразие цветков. Соцветия. Плоды. </w:t>
      </w:r>
      <w:r w:rsidRPr="00E61912">
        <w:rPr>
          <w:rFonts w:ascii="Times New Roman" w:hAnsi="Times New Roman"/>
          <w:color w:val="000000"/>
          <w:sz w:val="24"/>
          <w:szCs w:val="24"/>
        </w:rPr>
        <w:t xml:space="preserve">Типы плодов. </w:t>
      </w:r>
      <w:r w:rsidRPr="009D19C7">
        <w:rPr>
          <w:rFonts w:ascii="Times New Roman" w:hAnsi="Times New Roman"/>
          <w:color w:val="000000"/>
          <w:sz w:val="24"/>
          <w:szCs w:val="24"/>
        </w:rPr>
        <w:t>Распространение плодов и семян в природе.</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корневых систем (стержневой и мочковатой) на примере гербарных экземпляров или живых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микропрепарата клеток корня.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Ознакомление с внешним строением листьев и листорасположением (на комнатных растениях).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вегетативных и генеративных почек (на примере сирени, тополя и других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микроскопического строения листа (на готовых микропрепаратах).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Рассматривание микроскопического строения ветки дерева (на готовом микропрепарате).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Исследование строения корневища, клубня, луковицы.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цветков.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Ознакомление с различными типами соцветий.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семян двудольных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строения семян однодольных растений.</w:t>
      </w:r>
    </w:p>
    <w:p w:rsidR="0015231D" w:rsidRPr="009D19C7" w:rsidRDefault="0015231D" w:rsidP="0015231D">
      <w:pPr>
        <w:numPr>
          <w:ilvl w:val="0"/>
          <w:numId w:val="9"/>
        </w:numPr>
        <w:spacing w:after="0" w:line="240" w:lineRule="auto"/>
        <w:jc w:val="both"/>
        <w:rPr>
          <w:sz w:val="24"/>
          <w:szCs w:val="24"/>
        </w:rPr>
      </w:pPr>
      <w:r w:rsidRPr="009D19C7">
        <w:rPr>
          <w:rFonts w:ascii="Times New Roman" w:hAnsi="Times New Roman"/>
          <w:b/>
          <w:color w:val="000000"/>
          <w:sz w:val="24"/>
          <w:szCs w:val="24"/>
        </w:rPr>
        <w:t xml:space="preserve"> Жизнедеятельность растительного организма</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Обмен веществ у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 xml:space="preserve">Питание растения. </w:t>
      </w:r>
    </w:p>
    <w:p w:rsidR="0015231D" w:rsidRPr="00E61912"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Поглощение корнями воды и минеральных веществ, необходимых растению </w:t>
      </w:r>
      <w:r w:rsidRPr="00E61912">
        <w:rPr>
          <w:rFonts w:ascii="Times New Roman" w:hAnsi="Times New Roman"/>
          <w:color w:val="000000"/>
          <w:sz w:val="24"/>
          <w:szCs w:val="24"/>
        </w:rPr>
        <w:t xml:space="preserve">(корневое давление, осмос). </w:t>
      </w:r>
      <w:r w:rsidRPr="009D19C7">
        <w:rPr>
          <w:rFonts w:ascii="Times New Roman" w:hAnsi="Times New Roman"/>
          <w:color w:val="000000"/>
          <w:sz w:val="24"/>
          <w:szCs w:val="24"/>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E61912">
        <w:rPr>
          <w:rFonts w:ascii="Times New Roman" w:hAnsi="Times New Roman"/>
          <w:color w:val="000000"/>
          <w:sz w:val="24"/>
          <w:szCs w:val="24"/>
        </w:rPr>
        <w:t>Гидропоника.</w:t>
      </w:r>
    </w:p>
    <w:p w:rsidR="0015231D" w:rsidRPr="009D19C7" w:rsidRDefault="0015231D" w:rsidP="0015231D">
      <w:pPr>
        <w:spacing w:after="0" w:line="240" w:lineRule="auto"/>
        <w:ind w:firstLine="600"/>
        <w:jc w:val="both"/>
        <w:rPr>
          <w:sz w:val="24"/>
          <w:szCs w:val="24"/>
        </w:rPr>
      </w:pPr>
      <w:r w:rsidRPr="00E61912">
        <w:rPr>
          <w:rFonts w:ascii="Times New Roman" w:hAnsi="Times New Roman"/>
          <w:color w:val="000000"/>
          <w:sz w:val="24"/>
          <w:szCs w:val="24"/>
        </w:rPr>
        <w:t xml:space="preserve">Фотосинтез. Лист – орган воздушного питания. </w:t>
      </w:r>
      <w:r w:rsidRPr="009D19C7">
        <w:rPr>
          <w:rFonts w:ascii="Times New Roman" w:hAnsi="Times New Roman"/>
          <w:color w:val="000000"/>
          <w:sz w:val="24"/>
          <w:szCs w:val="24"/>
        </w:rPr>
        <w:t>Значение фотосинтеза в природе и в жизни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Дыхание растения.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Транспорт веществ в растении.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w:t>
      </w:r>
      <w:r w:rsidRPr="009D19C7">
        <w:rPr>
          <w:rFonts w:ascii="Times New Roman" w:hAnsi="Times New Roman"/>
          <w:color w:val="000000"/>
          <w:sz w:val="24"/>
          <w:szCs w:val="24"/>
        </w:rPr>
        <w:lastRenderedPageBreak/>
        <w:t>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Рост и развитие растения.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Прорастание семян. Условия прорастания семян. Подготовка семян к посеву. Развитие проростков.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Размножение растений и его значение. Семенное (генеративное) размножение растений. Цветки и соцветия. </w:t>
      </w:r>
      <w:r w:rsidRPr="00E61912">
        <w:rPr>
          <w:rFonts w:ascii="Times New Roman" w:hAnsi="Times New Roman"/>
          <w:color w:val="000000"/>
          <w:sz w:val="24"/>
          <w:szCs w:val="24"/>
        </w:rPr>
        <w:t xml:space="preserve">Опыление. Перекрёстное опыление (ветром, животными, водой) и самоопыление. </w:t>
      </w:r>
      <w:r w:rsidRPr="009D19C7">
        <w:rPr>
          <w:rFonts w:ascii="Times New Roman" w:hAnsi="Times New Roman"/>
          <w:color w:val="000000"/>
          <w:sz w:val="24"/>
          <w:szCs w:val="24"/>
        </w:rPr>
        <w:t>Двойное оплодотворение. Наследование признаков обоих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b/>
          <w:i/>
          <w:color w:val="000000"/>
          <w:sz w:val="24"/>
          <w:szCs w:val="24"/>
        </w:rPr>
        <w:t>Лабораторные и практические работы.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Наблюдение за ростом корня.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Наблюдение за ростом побега.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Определение возраста дерева по спилу.</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Выявление передвижения воды и минеральных веществ по древесине.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Наблюдение процесса выделения кислорода на свету аквариумными растениями.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Изучение роли рыхления для дыхания корней.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D19C7">
        <w:rPr>
          <w:rFonts w:ascii="Times New Roman" w:hAnsi="Times New Roman"/>
          <w:color w:val="000000"/>
          <w:sz w:val="24"/>
          <w:szCs w:val="24"/>
        </w:rPr>
        <w:t>сенполия</w:t>
      </w:r>
      <w:proofErr w:type="spellEnd"/>
      <w:r w:rsidRPr="009D19C7">
        <w:rPr>
          <w:rFonts w:ascii="Times New Roman" w:hAnsi="Times New Roman"/>
          <w:color w:val="000000"/>
          <w:sz w:val="24"/>
          <w:szCs w:val="24"/>
        </w:rPr>
        <w:t>, бегония, сансевьера и другие растения).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Определение всхожести семян культурных растений и посев их в грунт.</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Наблюдение за ростом и развитием цветкового растения в комнатных условиях (на примере фасоли или посевного гороха).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Определение условий прорастания семян.</w:t>
      </w:r>
    </w:p>
    <w:p w:rsidR="0015231D" w:rsidRDefault="0015231D" w:rsidP="0015231D">
      <w:pPr>
        <w:spacing w:after="0" w:line="240" w:lineRule="auto"/>
        <w:ind w:left="120"/>
        <w:jc w:val="both"/>
        <w:rPr>
          <w:sz w:val="24"/>
          <w:szCs w:val="24"/>
        </w:rPr>
      </w:pPr>
    </w:p>
    <w:p w:rsidR="0015231D"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rPr>
          <w:sz w:val="24"/>
          <w:szCs w:val="24"/>
        </w:rPr>
      </w:pPr>
      <w:r w:rsidRPr="009D19C7">
        <w:rPr>
          <w:rFonts w:ascii="Times New Roman" w:hAnsi="Times New Roman"/>
          <w:color w:val="000000"/>
          <w:sz w:val="24"/>
          <w:szCs w:val="24"/>
        </w:rPr>
        <w:t>ПЛАНИРУЕМЫЕ РЕЗУЛЬТАТЫ ОСВОЕНИЯ ПРОГРАММЫ ПО БИОЛОГИИ НА УРОВНЕ ОСНОВНОГО ОБЩЕГО ОБРАЗОВАНИЯ (БАЗОВЫЙ УРОВЕНЬ)</w:t>
      </w:r>
    </w:p>
    <w:p w:rsidR="0015231D" w:rsidRPr="009D19C7" w:rsidRDefault="0015231D" w:rsidP="0015231D">
      <w:pPr>
        <w:spacing w:after="0" w:line="240" w:lineRule="auto"/>
        <w:ind w:left="120"/>
        <w:rPr>
          <w:sz w:val="24"/>
          <w:szCs w:val="24"/>
        </w:rPr>
      </w:pPr>
      <w:r w:rsidRPr="009D19C7">
        <w:rPr>
          <w:rFonts w:ascii="Times New Roman" w:hAnsi="Times New Roman"/>
          <w:color w:val="000000"/>
          <w:sz w:val="24"/>
          <w:szCs w:val="24"/>
        </w:rPr>
        <w:t>​</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9D19C7">
        <w:rPr>
          <w:rFonts w:ascii="Times New Roman" w:hAnsi="Times New Roman"/>
          <w:color w:val="000000"/>
          <w:sz w:val="24"/>
          <w:szCs w:val="24"/>
        </w:rPr>
        <w:t>метапредметных</w:t>
      </w:r>
      <w:proofErr w:type="spellEnd"/>
      <w:r w:rsidRPr="009D19C7">
        <w:rPr>
          <w:rFonts w:ascii="Times New Roman" w:hAnsi="Times New Roman"/>
          <w:color w:val="000000"/>
          <w:sz w:val="24"/>
          <w:szCs w:val="24"/>
        </w:rPr>
        <w:t xml:space="preserve"> и предметных результатов. </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ЛИЧНОСТНЫЕ РЕЗУЛЬТАТЫ</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Личностные результаты</w:t>
      </w:r>
      <w:r w:rsidRPr="009D19C7">
        <w:rPr>
          <w:rFonts w:ascii="Times New Roman" w:hAnsi="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 xml:space="preserve">1) гражданского воспитания: </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2) патриотического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3) духовно-нравственного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готовность оценивать поведение и поступки с позиции нравственных норм и норм экологической культуры;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понимание значимости нравственного аспекта деятельности человека в медицине и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4) эстетического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понимание роли биологии в формировании эстетической культуры личности;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5) физического воспитания, формирования культуры здоровья и эмоционального благополучия: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соблюдение правил безопасности, в том числе навыки безопасного поведения в природной среде;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сформированность навыка рефлексии, управление собственным эмоциональным состоянием;</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6) трудового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7) экологического воспитания: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ориентация на применение биологических знаний при решении задач в области окружающей среды;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осознание экологических проблем и путей их решения;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готовность к участию в практической деятельности экологической направленности;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8) ценности научного познания: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понимание роли биологической науки в формировании научного мировоззрения;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развитие научной любознательности, интереса к биологической науке, навыков исследовательской деятельности;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9) адаптации обучающегося к изменяющимся условиям социальной и природной среды: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адекватная оценка изменяющихся условий;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планирование действий в новой ситуации на основании знаний биологических закономерностей.</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МЕТАПРЕДМЕТНЫЕ РЕЗУЛЬТАТЫ</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Познавательные универсальные учебные действия</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1) базовые логические действия: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и характеризовать существенные признаки биологических объектов (явлений);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дефициты информации, данных, необходимых для решения поставленной задачи;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2) базовые исследовательские действия: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использовать вопросы как исследовательский инструмент познания;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формировать гипотезу об истинности собственных суждений, аргументировать свою позицию, мнение;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оценивать на применимость и достоверность информацию, полученную в ходе наблюдения и эксперимента;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3) работа с информацией: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запоминать и систематизировать биологическую информацию.</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Коммуникативные универсальные учебные действия</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1</w:t>
      </w:r>
      <w:r w:rsidRPr="009D19C7">
        <w:rPr>
          <w:rFonts w:ascii="Times New Roman" w:hAnsi="Times New Roman"/>
          <w:b/>
          <w:color w:val="000000"/>
          <w:sz w:val="24"/>
          <w:szCs w:val="24"/>
        </w:rPr>
        <w:t>) общение: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выражать себя (свою точку зрения) в устных и письменных текстах;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публично представлять результаты выполненного биологического опыта (эксперимента, исследования, проекта);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2) совместная деятельность:</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Регулятивные универсальные учебные действия</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Самоорганизация: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проблемы для решения в жизненных и учебных ситуациях, используя биологические знания;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делать выбор и брать ответственность за решение.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Самоконтроль, эмоциональный интеллект:</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владеть способами самоконтроля, самомотивации и рефлексии;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давать оценку ситуации и предлагать план её изменения;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оценивать соответствие результата цели и условиям;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различать, называть и управлять собственными эмоциями и эмоциями других;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и анализировать причины эмоций;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ставить себя на место другого человека, понимать мотивы и намерения другого;</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регулировать способ выражения эмоций.</w:t>
      </w:r>
    </w:p>
    <w:p w:rsidR="0015231D" w:rsidRPr="009D19C7" w:rsidRDefault="0015231D" w:rsidP="0015231D">
      <w:pPr>
        <w:spacing w:after="0" w:line="240" w:lineRule="auto"/>
        <w:ind w:firstLine="600"/>
        <w:jc w:val="both"/>
        <w:rPr>
          <w:sz w:val="24"/>
          <w:szCs w:val="24"/>
        </w:rPr>
      </w:pPr>
      <w:r w:rsidRPr="009D19C7">
        <w:rPr>
          <w:rFonts w:ascii="Times New Roman" w:hAnsi="Times New Roman"/>
          <w:b/>
          <w:color w:val="000000"/>
          <w:sz w:val="24"/>
          <w:szCs w:val="24"/>
        </w:rPr>
        <w:t>Принятие себя и других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осознанно относиться к другому человеку, его мнению;</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признавать своё право на ошибку и такое же право другого;</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открытость себе и другим;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осознавать невозможность контролировать всё вокруг;</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left="120"/>
        <w:jc w:val="both"/>
        <w:rPr>
          <w:sz w:val="24"/>
          <w:szCs w:val="24"/>
        </w:rPr>
      </w:pPr>
      <w:r w:rsidRPr="009D19C7">
        <w:rPr>
          <w:rFonts w:ascii="Times New Roman" w:hAnsi="Times New Roman"/>
          <w:b/>
          <w:color w:val="000000"/>
          <w:sz w:val="24"/>
          <w:szCs w:val="24"/>
        </w:rPr>
        <w:t>ПРЕДМЕТНЫЕ РЕЗУЛЬТАТЫ</w:t>
      </w:r>
    </w:p>
    <w:p w:rsidR="0015231D" w:rsidRPr="009D19C7" w:rsidRDefault="0015231D" w:rsidP="0015231D">
      <w:pPr>
        <w:spacing w:after="0" w:line="240" w:lineRule="auto"/>
        <w:ind w:left="120"/>
        <w:jc w:val="both"/>
        <w:rPr>
          <w:sz w:val="24"/>
          <w:szCs w:val="24"/>
        </w:rPr>
      </w:pP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rPr>
        <w:t>в 5 классе: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биологию как науку о живой природе, называть признаки живого, сравнивать объекты живой и неживой природы;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раскрывать понятие о среде обитания (водной, наземно-воздушной, почвенной, внутриорганизменной), условиях среды обитания;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характеризующие приспособленность организмов к среде обитания, взаимосвязи организмов в сообществах;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выделять отличительные признаки природных и искусственных сообществ;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раскрывать роль биологии в практической деятельности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владеть приёмами работы с лупой, световым и цифровым микроскопами при рассматривании биологических объектов;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использовать при выполнении учебных заданий научно-популярную литературу по биологии, справочные материалы, ресурсы Интернета;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rPr>
        <w:t>в 6 классе: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ботанику как биологическую науку, её разделы и связи с другими науками и техникой;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сравнивать растительные ткани и органы растений между собой;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причинно-следственные связи между строением и функциями тканей и органов растений, строением и жизнедеятельностью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классифицировать растения и их части по разным основаниям;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полученные знания для выращивания и размножения культурных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rPr>
        <w:t>в 7</w:t>
      </w:r>
      <w:r w:rsidRPr="009D19C7">
        <w:rPr>
          <w:rFonts w:ascii="Times New Roman" w:hAnsi="Times New Roman"/>
          <w:b/>
          <w:color w:val="000000"/>
          <w:sz w:val="24"/>
          <w:szCs w:val="24"/>
        </w:rPr>
        <w:t xml:space="preserve"> </w:t>
      </w:r>
      <w:r w:rsidRPr="009D19C7">
        <w:rPr>
          <w:rFonts w:ascii="Times New Roman" w:hAnsi="Times New Roman"/>
          <w:b/>
          <w:i/>
          <w:color w:val="000000"/>
          <w:sz w:val="24"/>
          <w:szCs w:val="24"/>
        </w:rPr>
        <w:t>классе</w:t>
      </w:r>
      <w:r w:rsidRPr="009D19C7">
        <w:rPr>
          <w:rFonts w:ascii="Times New Roman" w:hAnsi="Times New Roman"/>
          <w:color w:val="000000"/>
          <w:sz w:val="24"/>
          <w:szCs w:val="24"/>
        </w:rPr>
        <w:t>:</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признаки классов покрытосеменных или цветковых, семейств двудольных и однодольных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выделять существенные признаки строения и жизнедеятельности растений, бактерий, грибов, лишайников;</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проводить описание и сравнивать между собой растения, грибы, лишайники, бактерии по заданному плану, делать выводы на основе сравнения;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описывать усложнение организации растений в ходе эволюции растительного мира на Земле;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черты приспособленности растений к среде обитания, значение экологических факторов для растений;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rPr>
        <w:t>в 8 классе: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зоологию как биологическую науку, её разделы и связь с другими науками и техникой;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раскрывать общие признаки животных, уровни организации животного организма: клетки, ткани, органы, системы органов, организм;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сравнивать животные ткани и органы животных между собой;</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признаки классов членистоногих и хордовых, отрядов насекомых и млекопитающих;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lastRenderedPageBreak/>
        <w:t>сравнивать представителей отдельных систематических групп животных и делать выводы на основе сравнения;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классифицировать животных на основании особенностей строения;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описывать усложнение организации животных в ходе эволюции животного мира на Земле;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черты приспособленности животных к среде обитания, значение экологических факторов для животных;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выявлять взаимосвязи животных в природных сообществах, цепи питания;</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устанавливать взаимосвязи животных с растениями, грибами, лишайниками и бактериями в природных сообществах;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характеризовать животных природных зон Земли, основные закономерности распространения животных по планете;</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раскрывать роль животных в природных сообществах;</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иметь представление о мероприятиях по охране животного мира Земли;</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5231D" w:rsidRPr="009D19C7" w:rsidRDefault="0015231D" w:rsidP="0015231D">
      <w:pPr>
        <w:spacing w:after="0" w:line="240" w:lineRule="auto"/>
        <w:ind w:firstLine="600"/>
        <w:jc w:val="both"/>
        <w:rPr>
          <w:sz w:val="24"/>
          <w:szCs w:val="24"/>
        </w:rPr>
      </w:pPr>
      <w:r w:rsidRPr="009D19C7">
        <w:rPr>
          <w:rFonts w:ascii="Times New Roman" w:hAnsi="Times New Roman"/>
          <w:color w:val="000000"/>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5231D" w:rsidRDefault="0015231D" w:rsidP="0015231D">
      <w:pPr>
        <w:spacing w:after="0" w:line="240" w:lineRule="auto"/>
        <w:ind w:firstLine="600"/>
        <w:jc w:val="both"/>
        <w:rPr>
          <w:rFonts w:ascii="Times New Roman" w:hAnsi="Times New Roman"/>
          <w:color w:val="000000"/>
          <w:sz w:val="24"/>
          <w:szCs w:val="24"/>
        </w:rPr>
      </w:pPr>
      <w:r w:rsidRPr="009D19C7">
        <w:rPr>
          <w:rFonts w:ascii="Times New Roman" w:hAnsi="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w:t>
      </w:r>
      <w:r w:rsidR="0068220F">
        <w:rPr>
          <w:rFonts w:ascii="Times New Roman" w:hAnsi="Times New Roman"/>
          <w:color w:val="000000"/>
          <w:sz w:val="24"/>
          <w:szCs w:val="24"/>
        </w:rPr>
        <w:t>ке и во внеурочной деятельности.</w:t>
      </w:r>
    </w:p>
    <w:p w:rsidR="0068220F" w:rsidRDefault="0068220F" w:rsidP="0015231D">
      <w:pPr>
        <w:spacing w:after="0" w:line="240" w:lineRule="auto"/>
        <w:ind w:firstLine="600"/>
        <w:jc w:val="both"/>
        <w:rPr>
          <w:rFonts w:ascii="Times New Roman" w:hAnsi="Times New Roman"/>
          <w:color w:val="000000"/>
          <w:sz w:val="24"/>
          <w:szCs w:val="24"/>
        </w:rPr>
      </w:pPr>
    </w:p>
    <w:p w:rsidR="0068220F" w:rsidRDefault="0068220F" w:rsidP="0015231D">
      <w:pPr>
        <w:spacing w:after="0" w:line="240" w:lineRule="auto"/>
        <w:ind w:firstLine="600"/>
        <w:jc w:val="both"/>
        <w:rPr>
          <w:rFonts w:ascii="Times New Roman" w:hAnsi="Times New Roman"/>
          <w:color w:val="000000"/>
          <w:sz w:val="24"/>
          <w:szCs w:val="24"/>
        </w:rPr>
      </w:pPr>
    </w:p>
    <w:p w:rsidR="0068220F" w:rsidRDefault="0068220F" w:rsidP="0015231D">
      <w:pPr>
        <w:spacing w:after="0" w:line="240" w:lineRule="auto"/>
        <w:ind w:firstLine="600"/>
        <w:jc w:val="both"/>
        <w:rPr>
          <w:rFonts w:ascii="Times New Roman" w:hAnsi="Times New Roman"/>
          <w:color w:val="000000"/>
          <w:sz w:val="24"/>
          <w:szCs w:val="24"/>
        </w:rPr>
      </w:pPr>
    </w:p>
    <w:p w:rsidR="0068220F" w:rsidRDefault="0068220F" w:rsidP="0015231D">
      <w:pPr>
        <w:spacing w:after="0" w:line="240" w:lineRule="auto"/>
        <w:ind w:firstLine="600"/>
        <w:jc w:val="both"/>
        <w:rPr>
          <w:rFonts w:ascii="Times New Roman" w:hAnsi="Times New Roman"/>
          <w:color w:val="000000"/>
          <w:sz w:val="24"/>
          <w:szCs w:val="24"/>
        </w:rPr>
      </w:pPr>
    </w:p>
    <w:p w:rsidR="0068220F" w:rsidRDefault="0068220F" w:rsidP="0015231D">
      <w:pPr>
        <w:spacing w:after="0" w:line="240" w:lineRule="auto"/>
        <w:ind w:firstLine="600"/>
        <w:jc w:val="both"/>
        <w:rPr>
          <w:rFonts w:ascii="Times New Roman" w:hAnsi="Times New Roman"/>
          <w:color w:val="000000"/>
          <w:sz w:val="24"/>
          <w:szCs w:val="24"/>
        </w:rPr>
      </w:pPr>
    </w:p>
    <w:p w:rsidR="0068220F" w:rsidRDefault="0068220F" w:rsidP="0015231D">
      <w:pPr>
        <w:spacing w:after="0" w:line="240" w:lineRule="auto"/>
        <w:ind w:firstLine="600"/>
        <w:jc w:val="both"/>
        <w:rPr>
          <w:rFonts w:ascii="Times New Roman" w:hAnsi="Times New Roman"/>
          <w:color w:val="000000"/>
          <w:sz w:val="24"/>
          <w:szCs w:val="24"/>
        </w:rPr>
      </w:pPr>
    </w:p>
    <w:p w:rsidR="0068220F" w:rsidRPr="009D19C7" w:rsidRDefault="0068220F" w:rsidP="0015231D">
      <w:pPr>
        <w:spacing w:after="0" w:line="240" w:lineRule="auto"/>
        <w:ind w:firstLine="600"/>
        <w:jc w:val="both"/>
        <w:rPr>
          <w:sz w:val="24"/>
          <w:szCs w:val="24"/>
        </w:rPr>
      </w:pPr>
    </w:p>
    <w:tbl>
      <w:tblPr>
        <w:tblW w:w="13704" w:type="dxa"/>
        <w:tblCellSpacing w:w="20" w:type="nil"/>
        <w:tblInd w:w="-17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4"/>
        <w:gridCol w:w="4536"/>
        <w:gridCol w:w="973"/>
        <w:gridCol w:w="925"/>
        <w:gridCol w:w="1138"/>
        <w:gridCol w:w="4898"/>
      </w:tblGrid>
      <w:tr w:rsidR="0068220F" w:rsidRPr="00152719" w:rsidTr="0068220F">
        <w:trPr>
          <w:trHeight w:val="144"/>
          <w:tblCellSpacing w:w="20" w:type="nil"/>
        </w:trPr>
        <w:tc>
          <w:tcPr>
            <w:tcW w:w="1234" w:type="dxa"/>
            <w:vMerge w:val="restart"/>
            <w:tcMar>
              <w:top w:w="50" w:type="dxa"/>
              <w:left w:w="100" w:type="dxa"/>
            </w:tcMar>
            <w:vAlign w:val="center"/>
          </w:tcPr>
          <w:p w:rsidR="0068220F" w:rsidRPr="00152719" w:rsidRDefault="0068220F" w:rsidP="00A06A50">
            <w:pPr>
              <w:spacing w:after="0" w:line="240" w:lineRule="auto"/>
              <w:ind w:left="135"/>
              <w:rPr>
                <w:sz w:val="24"/>
                <w:szCs w:val="24"/>
              </w:rPr>
            </w:pPr>
            <w:r w:rsidRPr="00152719">
              <w:rPr>
                <w:rFonts w:ascii="Times New Roman" w:hAnsi="Times New Roman"/>
                <w:b/>
                <w:color w:val="000000"/>
                <w:sz w:val="24"/>
                <w:szCs w:val="24"/>
              </w:rPr>
              <w:t xml:space="preserve">№ п/п </w:t>
            </w:r>
          </w:p>
          <w:p w:rsidR="0068220F" w:rsidRPr="00152719" w:rsidRDefault="0068220F" w:rsidP="00A06A50">
            <w:pPr>
              <w:spacing w:after="0" w:line="240" w:lineRule="auto"/>
              <w:ind w:left="135"/>
              <w:rPr>
                <w:sz w:val="24"/>
                <w:szCs w:val="24"/>
              </w:rPr>
            </w:pPr>
          </w:p>
        </w:tc>
        <w:tc>
          <w:tcPr>
            <w:tcW w:w="4536" w:type="dxa"/>
            <w:vMerge w:val="restart"/>
            <w:tcMar>
              <w:top w:w="50" w:type="dxa"/>
              <w:left w:w="100" w:type="dxa"/>
            </w:tcMar>
            <w:vAlign w:val="center"/>
          </w:tcPr>
          <w:p w:rsidR="0068220F" w:rsidRPr="00152719" w:rsidRDefault="0068220F" w:rsidP="00A06A50">
            <w:pPr>
              <w:spacing w:after="0" w:line="240" w:lineRule="auto"/>
              <w:ind w:left="135"/>
              <w:rPr>
                <w:sz w:val="24"/>
                <w:szCs w:val="24"/>
              </w:rPr>
            </w:pPr>
            <w:r w:rsidRPr="00152719">
              <w:rPr>
                <w:rFonts w:ascii="Times New Roman" w:hAnsi="Times New Roman"/>
                <w:b/>
                <w:color w:val="000000"/>
                <w:sz w:val="24"/>
                <w:szCs w:val="24"/>
              </w:rPr>
              <w:t xml:space="preserve">Наименование разделов и тем программы </w:t>
            </w:r>
          </w:p>
        </w:tc>
        <w:tc>
          <w:tcPr>
            <w:tcW w:w="3036" w:type="dxa"/>
            <w:gridSpan w:val="3"/>
            <w:tcMar>
              <w:top w:w="50" w:type="dxa"/>
              <w:left w:w="100" w:type="dxa"/>
            </w:tcMar>
            <w:vAlign w:val="center"/>
          </w:tcPr>
          <w:p w:rsidR="0068220F" w:rsidRPr="00152719" w:rsidRDefault="0068220F" w:rsidP="00A06A50">
            <w:pPr>
              <w:spacing w:after="0" w:line="240" w:lineRule="auto"/>
              <w:rPr>
                <w:sz w:val="24"/>
                <w:szCs w:val="24"/>
              </w:rPr>
            </w:pPr>
            <w:r w:rsidRPr="00152719">
              <w:rPr>
                <w:rFonts w:ascii="Times New Roman" w:hAnsi="Times New Roman"/>
                <w:b/>
                <w:color w:val="000000"/>
                <w:sz w:val="24"/>
                <w:szCs w:val="24"/>
              </w:rPr>
              <w:t>Количество часов</w:t>
            </w:r>
          </w:p>
        </w:tc>
        <w:tc>
          <w:tcPr>
            <w:tcW w:w="4898" w:type="dxa"/>
            <w:vMerge w:val="restart"/>
            <w:tcMar>
              <w:top w:w="50" w:type="dxa"/>
              <w:left w:w="100" w:type="dxa"/>
            </w:tcMar>
            <w:vAlign w:val="center"/>
          </w:tcPr>
          <w:p w:rsidR="0068220F" w:rsidRPr="00152719" w:rsidRDefault="0068220F" w:rsidP="00A06A50">
            <w:pPr>
              <w:spacing w:after="0" w:line="240" w:lineRule="auto"/>
              <w:ind w:left="135"/>
              <w:rPr>
                <w:sz w:val="24"/>
                <w:szCs w:val="24"/>
              </w:rPr>
            </w:pPr>
            <w:r w:rsidRPr="00152719">
              <w:rPr>
                <w:rFonts w:ascii="Times New Roman" w:hAnsi="Times New Roman"/>
                <w:b/>
                <w:color w:val="000000"/>
                <w:sz w:val="24"/>
                <w:szCs w:val="24"/>
              </w:rPr>
              <w:t xml:space="preserve">Электронные (цифровые) образовательные ресурсы </w:t>
            </w:r>
          </w:p>
        </w:tc>
      </w:tr>
      <w:tr w:rsidR="0068220F" w:rsidRPr="009D19C7" w:rsidTr="0068220F">
        <w:trPr>
          <w:trHeight w:val="144"/>
          <w:tblCellSpacing w:w="20" w:type="nil"/>
        </w:trPr>
        <w:tc>
          <w:tcPr>
            <w:tcW w:w="1234" w:type="dxa"/>
            <w:vMerge/>
            <w:tcBorders>
              <w:top w:val="nil"/>
            </w:tcBorders>
            <w:tcMar>
              <w:top w:w="50" w:type="dxa"/>
              <w:left w:w="100" w:type="dxa"/>
            </w:tcMar>
          </w:tcPr>
          <w:p w:rsidR="0068220F" w:rsidRPr="00152719" w:rsidRDefault="0068220F" w:rsidP="00A06A50">
            <w:pPr>
              <w:spacing w:after="0" w:line="240" w:lineRule="auto"/>
              <w:rPr>
                <w:sz w:val="24"/>
                <w:szCs w:val="24"/>
              </w:rPr>
            </w:pPr>
          </w:p>
        </w:tc>
        <w:tc>
          <w:tcPr>
            <w:tcW w:w="4536" w:type="dxa"/>
            <w:vMerge/>
            <w:tcBorders>
              <w:top w:val="nil"/>
            </w:tcBorders>
            <w:tcMar>
              <w:top w:w="50" w:type="dxa"/>
              <w:left w:w="100" w:type="dxa"/>
            </w:tcMar>
          </w:tcPr>
          <w:p w:rsidR="0068220F" w:rsidRPr="00152719" w:rsidRDefault="0068220F" w:rsidP="00A06A50">
            <w:pPr>
              <w:spacing w:after="0" w:line="240" w:lineRule="auto"/>
              <w:rPr>
                <w:sz w:val="24"/>
                <w:szCs w:val="24"/>
              </w:rPr>
            </w:pPr>
          </w:p>
        </w:tc>
        <w:tc>
          <w:tcPr>
            <w:tcW w:w="973" w:type="dxa"/>
            <w:tcMar>
              <w:top w:w="50" w:type="dxa"/>
              <w:left w:w="100" w:type="dxa"/>
            </w:tcMar>
            <w:vAlign w:val="center"/>
          </w:tcPr>
          <w:p w:rsidR="0068220F" w:rsidRPr="00152719" w:rsidRDefault="0068220F" w:rsidP="00A06A50">
            <w:pPr>
              <w:spacing w:after="0" w:line="240" w:lineRule="auto"/>
              <w:ind w:left="135"/>
              <w:rPr>
                <w:sz w:val="24"/>
                <w:szCs w:val="24"/>
              </w:rPr>
            </w:pPr>
            <w:r w:rsidRPr="00152719">
              <w:rPr>
                <w:rFonts w:ascii="Times New Roman" w:hAnsi="Times New Roman"/>
                <w:b/>
                <w:color w:val="000000"/>
                <w:sz w:val="24"/>
                <w:szCs w:val="24"/>
              </w:rPr>
              <w:t xml:space="preserve">Всего </w:t>
            </w:r>
          </w:p>
        </w:tc>
        <w:tc>
          <w:tcPr>
            <w:tcW w:w="925" w:type="dxa"/>
            <w:tcMar>
              <w:top w:w="50" w:type="dxa"/>
              <w:left w:w="100" w:type="dxa"/>
            </w:tcMar>
            <w:vAlign w:val="center"/>
          </w:tcPr>
          <w:p w:rsidR="0068220F" w:rsidRPr="009D19C7" w:rsidRDefault="0068220F" w:rsidP="00A06A50">
            <w:pPr>
              <w:spacing w:after="0" w:line="240" w:lineRule="auto"/>
              <w:ind w:left="135"/>
              <w:rPr>
                <w:sz w:val="24"/>
                <w:szCs w:val="24"/>
              </w:rPr>
            </w:pPr>
            <w:r w:rsidRPr="00152719">
              <w:rPr>
                <w:rFonts w:ascii="Times New Roman" w:hAnsi="Times New Roman"/>
                <w:b/>
                <w:color w:val="000000"/>
                <w:sz w:val="24"/>
                <w:szCs w:val="24"/>
              </w:rPr>
              <w:t>К/</w:t>
            </w:r>
            <w:r>
              <w:rPr>
                <w:rFonts w:ascii="Times New Roman" w:hAnsi="Times New Roman"/>
                <w:b/>
                <w:color w:val="000000"/>
                <w:sz w:val="24"/>
                <w:szCs w:val="24"/>
              </w:rPr>
              <w:t>р</w:t>
            </w:r>
          </w:p>
        </w:tc>
        <w:tc>
          <w:tcPr>
            <w:tcW w:w="1138" w:type="dxa"/>
            <w:tcMar>
              <w:top w:w="50" w:type="dxa"/>
              <w:left w:w="100" w:type="dxa"/>
            </w:tcMar>
            <w:vAlign w:val="center"/>
          </w:tcPr>
          <w:p w:rsidR="0068220F" w:rsidRPr="00152719" w:rsidRDefault="0068220F" w:rsidP="00A06A50">
            <w:pPr>
              <w:spacing w:after="0" w:line="240" w:lineRule="auto"/>
              <w:ind w:left="135"/>
              <w:rPr>
                <w:sz w:val="24"/>
                <w:szCs w:val="24"/>
              </w:rPr>
            </w:pPr>
            <w:r>
              <w:rPr>
                <w:rFonts w:ascii="Times New Roman" w:hAnsi="Times New Roman"/>
                <w:b/>
                <w:color w:val="000000"/>
                <w:sz w:val="24"/>
                <w:szCs w:val="24"/>
              </w:rPr>
              <w:t>П/</w:t>
            </w:r>
            <w:proofErr w:type="spellStart"/>
            <w:r>
              <w:rPr>
                <w:rFonts w:ascii="Times New Roman" w:hAnsi="Times New Roman"/>
                <w:b/>
                <w:color w:val="000000"/>
                <w:sz w:val="24"/>
                <w:szCs w:val="24"/>
              </w:rPr>
              <w:t>р,л</w:t>
            </w:r>
            <w:proofErr w:type="spellEnd"/>
            <w:r>
              <w:rPr>
                <w:rFonts w:ascii="Times New Roman" w:hAnsi="Times New Roman"/>
                <w:b/>
                <w:color w:val="000000"/>
                <w:sz w:val="24"/>
                <w:szCs w:val="24"/>
              </w:rPr>
              <w:t>/р</w:t>
            </w:r>
          </w:p>
        </w:tc>
        <w:tc>
          <w:tcPr>
            <w:tcW w:w="4898" w:type="dxa"/>
            <w:vMerge/>
            <w:tcBorders>
              <w:top w:val="nil"/>
            </w:tcBorders>
            <w:tcMar>
              <w:top w:w="50" w:type="dxa"/>
              <w:left w:w="100" w:type="dxa"/>
            </w:tcMar>
          </w:tcPr>
          <w:p w:rsidR="0068220F" w:rsidRPr="009D19C7" w:rsidRDefault="0068220F" w:rsidP="00A06A50">
            <w:pPr>
              <w:spacing w:after="0" w:line="240" w:lineRule="auto"/>
              <w:rPr>
                <w:sz w:val="24"/>
                <w:szCs w:val="24"/>
              </w:rPr>
            </w:pPr>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1</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Методы изучения живой природы</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4 </w:t>
            </w:r>
          </w:p>
        </w:tc>
        <w:tc>
          <w:tcPr>
            <w:tcW w:w="925" w:type="dxa"/>
            <w:tcMar>
              <w:top w:w="50" w:type="dxa"/>
              <w:left w:w="100" w:type="dxa"/>
            </w:tcMar>
            <w:vAlign w:val="center"/>
          </w:tcPr>
          <w:p w:rsidR="0068220F" w:rsidRPr="006741ED" w:rsidRDefault="0068220F" w:rsidP="00A06A50">
            <w:pPr>
              <w:spacing w:after="0" w:line="240" w:lineRule="auto"/>
              <w:ind w:left="135"/>
              <w:jc w:val="center"/>
              <w:rPr>
                <w:sz w:val="24"/>
                <w:szCs w:val="24"/>
              </w:rPr>
            </w:pPr>
            <w:r>
              <w:rPr>
                <w:sz w:val="24"/>
                <w:szCs w:val="24"/>
              </w:rPr>
              <w:t>1</w:t>
            </w: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6">
              <w:r w:rsidRPr="009D19C7">
                <w:rPr>
                  <w:rFonts w:ascii="Times New Roman" w:hAnsi="Times New Roman"/>
                  <w:color w:val="0000FF"/>
                  <w:sz w:val="24"/>
                  <w:szCs w:val="24"/>
                  <w:u w:val="single"/>
                </w:rPr>
                <w:t>https://m.edsoo.ru/7f413368</w:t>
              </w:r>
            </w:hyperlink>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2</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Организмы — тела живой природы</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10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1.5 </w:t>
            </w: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7">
              <w:r w:rsidRPr="009D19C7">
                <w:rPr>
                  <w:rFonts w:ascii="Times New Roman" w:hAnsi="Times New Roman"/>
                  <w:color w:val="0000FF"/>
                  <w:sz w:val="24"/>
                  <w:szCs w:val="24"/>
                  <w:u w:val="single"/>
                </w:rPr>
                <w:t>https://m.edsoo.ru/7f413368</w:t>
              </w:r>
            </w:hyperlink>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536" w:type="dxa"/>
            <w:tcMar>
              <w:top w:w="50" w:type="dxa"/>
              <w:left w:w="100" w:type="dxa"/>
            </w:tcMar>
            <w:vAlign w:val="center"/>
          </w:tcPr>
          <w:p w:rsidR="0068220F" w:rsidRPr="009D19C7" w:rsidRDefault="0068220F" w:rsidP="00A06A50">
            <w:pPr>
              <w:spacing w:after="0" w:line="240" w:lineRule="auto"/>
              <w:ind w:left="135"/>
              <w:rPr>
                <w:rFonts w:ascii="Times New Roman" w:hAnsi="Times New Roman"/>
                <w:color w:val="000000"/>
                <w:sz w:val="24"/>
                <w:szCs w:val="24"/>
              </w:rPr>
            </w:pPr>
          </w:p>
        </w:tc>
        <w:tc>
          <w:tcPr>
            <w:tcW w:w="973" w:type="dxa"/>
            <w:tcMar>
              <w:top w:w="50" w:type="dxa"/>
              <w:left w:w="100" w:type="dxa"/>
            </w:tcMar>
            <w:vAlign w:val="center"/>
          </w:tcPr>
          <w:p w:rsidR="0068220F" w:rsidRPr="009D19C7" w:rsidRDefault="0068220F" w:rsidP="00A06A50">
            <w:pPr>
              <w:spacing w:after="0" w:line="240" w:lineRule="auto"/>
              <w:ind w:left="135"/>
              <w:jc w:val="center"/>
              <w:rPr>
                <w:rFonts w:ascii="Times New Roman" w:hAnsi="Times New Roman"/>
                <w:color w:val="000000"/>
                <w:sz w:val="24"/>
                <w:szCs w:val="24"/>
              </w:rPr>
            </w:pP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8" w:type="dxa"/>
            <w:tcMar>
              <w:top w:w="50" w:type="dxa"/>
              <w:left w:w="100" w:type="dxa"/>
            </w:tcMar>
            <w:vAlign w:val="center"/>
          </w:tcPr>
          <w:p w:rsidR="0068220F" w:rsidRPr="009D19C7" w:rsidRDefault="0068220F" w:rsidP="00A06A50">
            <w:pPr>
              <w:spacing w:after="0" w:line="240" w:lineRule="auto"/>
              <w:ind w:left="135"/>
              <w:jc w:val="center"/>
              <w:rPr>
                <w:rFonts w:ascii="Times New Roman" w:hAnsi="Times New Roman"/>
                <w:color w:val="000000"/>
                <w:sz w:val="24"/>
                <w:szCs w:val="24"/>
              </w:rPr>
            </w:pPr>
          </w:p>
        </w:tc>
        <w:tc>
          <w:tcPr>
            <w:tcW w:w="4898" w:type="dxa"/>
            <w:tcMar>
              <w:top w:w="50" w:type="dxa"/>
              <w:left w:w="100" w:type="dxa"/>
            </w:tcMar>
            <w:vAlign w:val="center"/>
          </w:tcPr>
          <w:p w:rsidR="0068220F" w:rsidRPr="009D19C7" w:rsidRDefault="0068220F" w:rsidP="00A06A50">
            <w:pPr>
              <w:spacing w:after="0" w:line="240" w:lineRule="auto"/>
              <w:ind w:left="135"/>
              <w:rPr>
                <w:rFonts w:ascii="Times New Roman" w:hAnsi="Times New Roman"/>
                <w:color w:val="000000"/>
                <w:sz w:val="24"/>
                <w:szCs w:val="24"/>
              </w:rPr>
            </w:pPr>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4</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Организмы и среда обитания</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6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8">
              <w:r w:rsidRPr="009D19C7">
                <w:rPr>
                  <w:rFonts w:ascii="Times New Roman" w:hAnsi="Times New Roman"/>
                  <w:color w:val="0000FF"/>
                  <w:sz w:val="24"/>
                  <w:szCs w:val="24"/>
                  <w:u w:val="single"/>
                </w:rPr>
                <w:t>https://m.edsoo.ru/7f413368</w:t>
              </w:r>
            </w:hyperlink>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5</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Природные сообщества</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6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9">
              <w:r w:rsidRPr="009D19C7">
                <w:rPr>
                  <w:rFonts w:ascii="Times New Roman" w:hAnsi="Times New Roman"/>
                  <w:color w:val="0000FF"/>
                  <w:sz w:val="24"/>
                  <w:szCs w:val="24"/>
                  <w:u w:val="single"/>
                </w:rPr>
                <w:t>https://m.edsoo.ru/7f413368</w:t>
              </w:r>
            </w:hyperlink>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6</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Живая природа и человек</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10">
              <w:r w:rsidRPr="009D19C7">
                <w:rPr>
                  <w:rFonts w:ascii="Times New Roman" w:hAnsi="Times New Roman"/>
                  <w:color w:val="0000FF"/>
                  <w:sz w:val="24"/>
                  <w:szCs w:val="24"/>
                  <w:u w:val="single"/>
                </w:rPr>
                <w:t>https://m.edsoo.ru/7f413368</w:t>
              </w:r>
            </w:hyperlink>
          </w:p>
        </w:tc>
      </w:tr>
      <w:tr w:rsidR="0068220F" w:rsidRPr="00D441A4" w:rsidTr="0068220F">
        <w:trPr>
          <w:trHeight w:val="144"/>
          <w:tblCellSpacing w:w="20" w:type="nil"/>
        </w:trPr>
        <w:tc>
          <w:tcPr>
            <w:tcW w:w="1234" w:type="dxa"/>
            <w:tcMar>
              <w:top w:w="50" w:type="dxa"/>
              <w:left w:w="100" w:type="dxa"/>
            </w:tcMar>
            <w:vAlign w:val="center"/>
          </w:tcPr>
          <w:p w:rsidR="0068220F" w:rsidRPr="009D19C7" w:rsidRDefault="0068220F" w:rsidP="0068220F">
            <w:pPr>
              <w:spacing w:after="0" w:line="240" w:lineRule="auto"/>
              <w:jc w:val="center"/>
              <w:rPr>
                <w:sz w:val="24"/>
                <w:szCs w:val="24"/>
              </w:rPr>
            </w:pPr>
            <w:r>
              <w:rPr>
                <w:sz w:val="24"/>
                <w:szCs w:val="24"/>
              </w:rPr>
              <w:t>7</w:t>
            </w:r>
          </w:p>
        </w:tc>
        <w:tc>
          <w:tcPr>
            <w:tcW w:w="453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Резервное время</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4898"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11">
              <w:r w:rsidRPr="009D19C7">
                <w:rPr>
                  <w:rFonts w:ascii="Times New Roman" w:hAnsi="Times New Roman"/>
                  <w:color w:val="0000FF"/>
                  <w:sz w:val="24"/>
                  <w:szCs w:val="24"/>
                  <w:u w:val="single"/>
                </w:rPr>
                <w:t>https://m.edsoo.ru/7f413368</w:t>
              </w:r>
            </w:hyperlink>
          </w:p>
        </w:tc>
      </w:tr>
      <w:tr w:rsidR="0068220F" w:rsidRPr="009D19C7" w:rsidTr="0068220F">
        <w:trPr>
          <w:trHeight w:val="144"/>
          <w:tblCellSpacing w:w="20" w:type="nil"/>
        </w:trPr>
        <w:tc>
          <w:tcPr>
            <w:tcW w:w="5770" w:type="dxa"/>
            <w:gridSpan w:val="2"/>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ОБЩЕЕ КОЛИЧЕСТВО ЧАСОВ ПО ПРОГРАММЕ</w:t>
            </w:r>
          </w:p>
        </w:tc>
        <w:tc>
          <w:tcPr>
            <w:tcW w:w="973"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34 </w:t>
            </w:r>
          </w:p>
        </w:tc>
        <w:tc>
          <w:tcPr>
            <w:tcW w:w="925"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1138"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3.5 </w:t>
            </w:r>
          </w:p>
        </w:tc>
        <w:tc>
          <w:tcPr>
            <w:tcW w:w="4898" w:type="dxa"/>
            <w:tcMar>
              <w:top w:w="50" w:type="dxa"/>
              <w:left w:w="100" w:type="dxa"/>
            </w:tcMar>
            <w:vAlign w:val="center"/>
          </w:tcPr>
          <w:p w:rsidR="0068220F" w:rsidRPr="009D19C7" w:rsidRDefault="0068220F" w:rsidP="00A06A50">
            <w:pPr>
              <w:spacing w:after="0" w:line="240" w:lineRule="auto"/>
              <w:rPr>
                <w:sz w:val="24"/>
                <w:szCs w:val="24"/>
              </w:rPr>
            </w:pPr>
          </w:p>
        </w:tc>
      </w:tr>
    </w:tbl>
    <w:p w:rsidR="0015231D" w:rsidRDefault="0015231D" w:rsidP="0015231D">
      <w:pPr>
        <w:spacing w:after="0" w:line="240" w:lineRule="auto"/>
        <w:ind w:left="120"/>
        <w:jc w:val="both"/>
        <w:rPr>
          <w:sz w:val="24"/>
          <w:szCs w:val="24"/>
        </w:rPr>
      </w:pPr>
    </w:p>
    <w:p w:rsidR="0068220F" w:rsidRDefault="0068220F" w:rsidP="0015231D">
      <w:pPr>
        <w:spacing w:after="0" w:line="240" w:lineRule="auto"/>
        <w:ind w:left="120"/>
        <w:jc w:val="both"/>
        <w:rPr>
          <w:sz w:val="24"/>
          <w:szCs w:val="24"/>
        </w:rPr>
      </w:pPr>
    </w:p>
    <w:p w:rsidR="0068220F" w:rsidRDefault="0068220F" w:rsidP="0015231D">
      <w:pPr>
        <w:spacing w:after="0" w:line="240" w:lineRule="auto"/>
        <w:ind w:left="120"/>
        <w:jc w:val="both"/>
        <w:rPr>
          <w:sz w:val="24"/>
          <w:szCs w:val="24"/>
        </w:rPr>
      </w:pPr>
    </w:p>
    <w:p w:rsidR="0068220F" w:rsidRDefault="0068220F" w:rsidP="0015231D">
      <w:pPr>
        <w:spacing w:after="0" w:line="240" w:lineRule="auto"/>
        <w:ind w:left="120"/>
        <w:jc w:val="both"/>
        <w:rPr>
          <w:sz w:val="24"/>
          <w:szCs w:val="24"/>
        </w:rPr>
      </w:pPr>
    </w:p>
    <w:p w:rsidR="0068220F" w:rsidRDefault="0068220F" w:rsidP="0015231D">
      <w:pPr>
        <w:spacing w:after="0" w:line="240" w:lineRule="auto"/>
        <w:ind w:left="120"/>
        <w:jc w:val="both"/>
        <w:rPr>
          <w:sz w:val="24"/>
          <w:szCs w:val="24"/>
        </w:rPr>
      </w:pPr>
    </w:p>
    <w:tbl>
      <w:tblPr>
        <w:tblW w:w="13567" w:type="dxa"/>
        <w:tblCellSpacing w:w="20" w:type="nil"/>
        <w:tblInd w:w="-17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693"/>
        <w:gridCol w:w="946"/>
        <w:gridCol w:w="809"/>
        <w:gridCol w:w="1139"/>
        <w:gridCol w:w="4962"/>
      </w:tblGrid>
      <w:tr w:rsidR="0068220F" w:rsidRPr="009D19C7" w:rsidTr="004F68E4">
        <w:trPr>
          <w:trHeight w:val="144"/>
          <w:tblCellSpacing w:w="20" w:type="nil"/>
        </w:trPr>
        <w:tc>
          <w:tcPr>
            <w:tcW w:w="1018" w:type="dxa"/>
            <w:vMerge w:val="restart"/>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b/>
                <w:color w:val="000000"/>
                <w:sz w:val="24"/>
                <w:szCs w:val="24"/>
              </w:rPr>
              <w:t xml:space="preserve">№ п/п </w:t>
            </w:r>
          </w:p>
          <w:p w:rsidR="0068220F" w:rsidRPr="009D19C7" w:rsidRDefault="0068220F" w:rsidP="00A06A50">
            <w:pPr>
              <w:spacing w:after="0" w:line="240" w:lineRule="auto"/>
              <w:ind w:left="135"/>
              <w:rPr>
                <w:sz w:val="24"/>
                <w:szCs w:val="24"/>
              </w:rPr>
            </w:pPr>
          </w:p>
        </w:tc>
        <w:tc>
          <w:tcPr>
            <w:tcW w:w="4693" w:type="dxa"/>
            <w:vMerge w:val="restart"/>
            <w:tcMar>
              <w:top w:w="50" w:type="dxa"/>
              <w:left w:w="100" w:type="dxa"/>
            </w:tcMar>
            <w:vAlign w:val="center"/>
          </w:tcPr>
          <w:p w:rsidR="0068220F" w:rsidRPr="00152719" w:rsidRDefault="0068220F" w:rsidP="00A06A50">
            <w:pPr>
              <w:spacing w:after="0" w:line="240" w:lineRule="auto"/>
              <w:ind w:left="135"/>
              <w:rPr>
                <w:sz w:val="24"/>
                <w:szCs w:val="24"/>
              </w:rPr>
            </w:pPr>
            <w:r w:rsidRPr="00152719">
              <w:rPr>
                <w:rFonts w:ascii="Times New Roman" w:hAnsi="Times New Roman"/>
                <w:b/>
                <w:color w:val="000000"/>
                <w:sz w:val="24"/>
                <w:szCs w:val="24"/>
              </w:rPr>
              <w:t xml:space="preserve">Наименование разделов и тем программы </w:t>
            </w:r>
          </w:p>
        </w:tc>
        <w:tc>
          <w:tcPr>
            <w:tcW w:w="2894" w:type="dxa"/>
            <w:gridSpan w:val="3"/>
            <w:tcMar>
              <w:top w:w="50" w:type="dxa"/>
              <w:left w:w="100" w:type="dxa"/>
            </w:tcMar>
            <w:vAlign w:val="center"/>
          </w:tcPr>
          <w:p w:rsidR="0068220F" w:rsidRPr="009D19C7" w:rsidRDefault="0068220F" w:rsidP="00A06A50">
            <w:pPr>
              <w:spacing w:after="0" w:line="240" w:lineRule="auto"/>
              <w:rPr>
                <w:sz w:val="24"/>
                <w:szCs w:val="24"/>
              </w:rPr>
            </w:pPr>
            <w:r w:rsidRPr="009D19C7">
              <w:rPr>
                <w:rFonts w:ascii="Times New Roman" w:hAnsi="Times New Roman"/>
                <w:b/>
                <w:color w:val="000000"/>
                <w:sz w:val="24"/>
                <w:szCs w:val="24"/>
              </w:rPr>
              <w:t>Количество часов</w:t>
            </w:r>
          </w:p>
        </w:tc>
        <w:tc>
          <w:tcPr>
            <w:tcW w:w="4962" w:type="dxa"/>
            <w:vMerge w:val="restart"/>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r>
      <w:tr w:rsidR="0068220F" w:rsidRPr="009D19C7" w:rsidTr="004F68E4">
        <w:trPr>
          <w:trHeight w:val="144"/>
          <w:tblCellSpacing w:w="20" w:type="nil"/>
        </w:trPr>
        <w:tc>
          <w:tcPr>
            <w:tcW w:w="1018" w:type="dxa"/>
            <w:vMerge/>
            <w:tcBorders>
              <w:top w:val="nil"/>
            </w:tcBorders>
            <w:tcMar>
              <w:top w:w="50" w:type="dxa"/>
              <w:left w:w="100" w:type="dxa"/>
            </w:tcMar>
          </w:tcPr>
          <w:p w:rsidR="0068220F" w:rsidRPr="009D19C7" w:rsidRDefault="0068220F" w:rsidP="00A06A50">
            <w:pPr>
              <w:spacing w:after="0" w:line="240" w:lineRule="auto"/>
              <w:rPr>
                <w:sz w:val="24"/>
                <w:szCs w:val="24"/>
              </w:rPr>
            </w:pPr>
          </w:p>
        </w:tc>
        <w:tc>
          <w:tcPr>
            <w:tcW w:w="4693" w:type="dxa"/>
            <w:vMerge/>
            <w:tcBorders>
              <w:top w:val="nil"/>
            </w:tcBorders>
            <w:tcMar>
              <w:top w:w="50" w:type="dxa"/>
              <w:left w:w="100" w:type="dxa"/>
            </w:tcMar>
          </w:tcPr>
          <w:p w:rsidR="0068220F" w:rsidRPr="009D19C7" w:rsidRDefault="0068220F" w:rsidP="00A06A50">
            <w:pPr>
              <w:spacing w:after="0" w:line="240" w:lineRule="auto"/>
              <w:rPr>
                <w:sz w:val="24"/>
                <w:szCs w:val="24"/>
              </w:rPr>
            </w:pPr>
          </w:p>
        </w:tc>
        <w:tc>
          <w:tcPr>
            <w:tcW w:w="946"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b/>
                <w:color w:val="000000"/>
                <w:sz w:val="24"/>
                <w:szCs w:val="24"/>
              </w:rPr>
              <w:t xml:space="preserve">Всего </w:t>
            </w:r>
          </w:p>
        </w:tc>
        <w:tc>
          <w:tcPr>
            <w:tcW w:w="809" w:type="dxa"/>
            <w:tcMar>
              <w:top w:w="50" w:type="dxa"/>
              <w:left w:w="100" w:type="dxa"/>
            </w:tcMar>
            <w:vAlign w:val="center"/>
          </w:tcPr>
          <w:p w:rsidR="0068220F" w:rsidRPr="009D19C7" w:rsidRDefault="0068220F" w:rsidP="00A06A50">
            <w:pPr>
              <w:spacing w:after="0" w:line="240" w:lineRule="auto"/>
              <w:ind w:left="135"/>
              <w:rPr>
                <w:sz w:val="24"/>
                <w:szCs w:val="24"/>
              </w:rPr>
            </w:pPr>
            <w:r>
              <w:rPr>
                <w:rFonts w:ascii="Times New Roman" w:hAnsi="Times New Roman"/>
                <w:b/>
                <w:color w:val="000000"/>
                <w:sz w:val="24"/>
                <w:szCs w:val="24"/>
              </w:rPr>
              <w:t>К/р</w:t>
            </w:r>
            <w:r w:rsidRPr="009D19C7">
              <w:rPr>
                <w:rFonts w:ascii="Times New Roman" w:hAnsi="Times New Roman"/>
                <w:b/>
                <w:color w:val="000000"/>
                <w:sz w:val="24"/>
                <w:szCs w:val="24"/>
              </w:rPr>
              <w:t xml:space="preserve"> </w:t>
            </w:r>
          </w:p>
        </w:tc>
        <w:tc>
          <w:tcPr>
            <w:tcW w:w="1139" w:type="dxa"/>
            <w:tcMar>
              <w:top w:w="50" w:type="dxa"/>
              <w:left w:w="100" w:type="dxa"/>
            </w:tcMar>
            <w:vAlign w:val="center"/>
          </w:tcPr>
          <w:p w:rsidR="0068220F" w:rsidRPr="009D19C7" w:rsidRDefault="0068220F" w:rsidP="00A06A50">
            <w:pPr>
              <w:spacing w:after="0" w:line="240" w:lineRule="auto"/>
              <w:ind w:left="135"/>
              <w:rPr>
                <w:sz w:val="24"/>
                <w:szCs w:val="24"/>
              </w:rPr>
            </w:pPr>
            <w:r>
              <w:rPr>
                <w:rFonts w:ascii="Times New Roman" w:hAnsi="Times New Roman"/>
                <w:b/>
                <w:color w:val="000000"/>
                <w:sz w:val="24"/>
                <w:szCs w:val="24"/>
              </w:rPr>
              <w:t>П/</w:t>
            </w:r>
            <w:proofErr w:type="spellStart"/>
            <w:r>
              <w:rPr>
                <w:rFonts w:ascii="Times New Roman" w:hAnsi="Times New Roman"/>
                <w:b/>
                <w:color w:val="000000"/>
                <w:sz w:val="24"/>
                <w:szCs w:val="24"/>
              </w:rPr>
              <w:t>р,л</w:t>
            </w:r>
            <w:proofErr w:type="spellEnd"/>
            <w:r>
              <w:rPr>
                <w:rFonts w:ascii="Times New Roman" w:hAnsi="Times New Roman"/>
                <w:b/>
                <w:color w:val="000000"/>
                <w:sz w:val="24"/>
                <w:szCs w:val="24"/>
              </w:rPr>
              <w:t>/р</w:t>
            </w:r>
            <w:r w:rsidRPr="009D19C7">
              <w:rPr>
                <w:rFonts w:ascii="Times New Roman" w:hAnsi="Times New Roman"/>
                <w:b/>
                <w:color w:val="000000"/>
                <w:sz w:val="24"/>
                <w:szCs w:val="24"/>
              </w:rPr>
              <w:t xml:space="preserve"> </w:t>
            </w:r>
          </w:p>
        </w:tc>
        <w:tc>
          <w:tcPr>
            <w:tcW w:w="4962" w:type="dxa"/>
            <w:vMerge/>
            <w:tcBorders>
              <w:top w:val="nil"/>
            </w:tcBorders>
            <w:tcMar>
              <w:top w:w="50" w:type="dxa"/>
              <w:left w:w="100" w:type="dxa"/>
            </w:tcMar>
          </w:tcPr>
          <w:p w:rsidR="0068220F" w:rsidRPr="009D19C7" w:rsidRDefault="0068220F" w:rsidP="00A06A50">
            <w:pPr>
              <w:spacing w:after="0" w:line="240" w:lineRule="auto"/>
              <w:rPr>
                <w:sz w:val="24"/>
                <w:szCs w:val="24"/>
              </w:rPr>
            </w:pPr>
          </w:p>
        </w:tc>
      </w:tr>
      <w:tr w:rsidR="0068220F" w:rsidRPr="00D441A4" w:rsidTr="004F68E4">
        <w:trPr>
          <w:trHeight w:val="144"/>
          <w:tblCellSpacing w:w="20" w:type="nil"/>
        </w:trPr>
        <w:tc>
          <w:tcPr>
            <w:tcW w:w="1018" w:type="dxa"/>
            <w:tcMar>
              <w:top w:w="50" w:type="dxa"/>
              <w:left w:w="100" w:type="dxa"/>
            </w:tcMar>
            <w:vAlign w:val="center"/>
          </w:tcPr>
          <w:p w:rsidR="0068220F" w:rsidRPr="009D19C7" w:rsidRDefault="0068220F" w:rsidP="00A06A50">
            <w:pPr>
              <w:spacing w:after="0" w:line="240" w:lineRule="auto"/>
              <w:rPr>
                <w:sz w:val="24"/>
                <w:szCs w:val="24"/>
              </w:rPr>
            </w:pPr>
            <w:r w:rsidRPr="009D19C7">
              <w:rPr>
                <w:rFonts w:ascii="Times New Roman" w:hAnsi="Times New Roman"/>
                <w:color w:val="000000"/>
                <w:sz w:val="24"/>
                <w:szCs w:val="24"/>
              </w:rPr>
              <w:t>1</w:t>
            </w:r>
          </w:p>
        </w:tc>
        <w:tc>
          <w:tcPr>
            <w:tcW w:w="4693"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Растительный организм</w:t>
            </w:r>
          </w:p>
        </w:tc>
        <w:tc>
          <w:tcPr>
            <w:tcW w:w="946"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8 </w:t>
            </w:r>
          </w:p>
        </w:tc>
        <w:tc>
          <w:tcPr>
            <w:tcW w:w="80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1.5 </w:t>
            </w:r>
          </w:p>
        </w:tc>
        <w:tc>
          <w:tcPr>
            <w:tcW w:w="4962"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12">
              <w:r w:rsidRPr="009D19C7">
                <w:rPr>
                  <w:rFonts w:ascii="Times New Roman" w:hAnsi="Times New Roman"/>
                  <w:color w:val="0000FF"/>
                  <w:sz w:val="24"/>
                  <w:szCs w:val="24"/>
                  <w:u w:val="single"/>
                </w:rPr>
                <w:t>https://m.edsoo.ru/7f4148d0</w:t>
              </w:r>
            </w:hyperlink>
          </w:p>
        </w:tc>
      </w:tr>
      <w:tr w:rsidR="0068220F" w:rsidRPr="00D441A4" w:rsidTr="004F68E4">
        <w:trPr>
          <w:trHeight w:val="144"/>
          <w:tblCellSpacing w:w="20" w:type="nil"/>
        </w:trPr>
        <w:tc>
          <w:tcPr>
            <w:tcW w:w="1018" w:type="dxa"/>
            <w:tcMar>
              <w:top w:w="50" w:type="dxa"/>
              <w:left w:w="100" w:type="dxa"/>
            </w:tcMar>
            <w:vAlign w:val="center"/>
          </w:tcPr>
          <w:p w:rsidR="0068220F" w:rsidRPr="009D19C7" w:rsidRDefault="0068220F" w:rsidP="00A06A50">
            <w:pPr>
              <w:spacing w:after="0" w:line="240" w:lineRule="auto"/>
              <w:rPr>
                <w:sz w:val="24"/>
                <w:szCs w:val="24"/>
              </w:rPr>
            </w:pPr>
            <w:r w:rsidRPr="009D19C7">
              <w:rPr>
                <w:rFonts w:ascii="Times New Roman" w:hAnsi="Times New Roman"/>
                <w:color w:val="000000"/>
                <w:sz w:val="24"/>
                <w:szCs w:val="24"/>
              </w:rPr>
              <w:lastRenderedPageBreak/>
              <w:t>2</w:t>
            </w:r>
          </w:p>
        </w:tc>
        <w:tc>
          <w:tcPr>
            <w:tcW w:w="4693"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Строение и многообразие покрытосеменных растений</w:t>
            </w:r>
          </w:p>
        </w:tc>
        <w:tc>
          <w:tcPr>
            <w:tcW w:w="946"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11 </w:t>
            </w:r>
          </w:p>
        </w:tc>
        <w:tc>
          <w:tcPr>
            <w:tcW w:w="809"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113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3.5 </w:t>
            </w:r>
          </w:p>
        </w:tc>
        <w:tc>
          <w:tcPr>
            <w:tcW w:w="4962" w:type="dxa"/>
            <w:tcMar>
              <w:top w:w="50" w:type="dxa"/>
              <w:left w:w="100" w:type="dxa"/>
            </w:tcMar>
            <w:vAlign w:val="center"/>
          </w:tcPr>
          <w:p w:rsidR="0068220F" w:rsidRPr="009D19C7" w:rsidRDefault="0068220F" w:rsidP="004F68E4">
            <w:pPr>
              <w:spacing w:after="0" w:line="240" w:lineRule="auto"/>
              <w:rPr>
                <w:sz w:val="24"/>
                <w:szCs w:val="24"/>
              </w:rPr>
            </w:pPr>
            <w:r w:rsidRPr="009D19C7">
              <w:rPr>
                <w:rFonts w:ascii="Times New Roman" w:hAnsi="Times New Roman"/>
                <w:color w:val="000000"/>
                <w:sz w:val="24"/>
                <w:szCs w:val="24"/>
              </w:rPr>
              <w:t xml:space="preserve"> </w:t>
            </w:r>
            <w:hyperlink r:id="rId13">
              <w:r w:rsidRPr="009D19C7">
                <w:rPr>
                  <w:rFonts w:ascii="Times New Roman" w:hAnsi="Times New Roman"/>
                  <w:color w:val="0000FF"/>
                  <w:sz w:val="24"/>
                  <w:szCs w:val="24"/>
                  <w:u w:val="single"/>
                </w:rPr>
                <w:t>https://m.edsoo.ru/7f4148d0</w:t>
              </w:r>
            </w:hyperlink>
          </w:p>
        </w:tc>
      </w:tr>
      <w:tr w:rsidR="0068220F" w:rsidRPr="00D441A4" w:rsidTr="004F68E4">
        <w:trPr>
          <w:trHeight w:val="144"/>
          <w:tblCellSpacing w:w="20" w:type="nil"/>
        </w:trPr>
        <w:tc>
          <w:tcPr>
            <w:tcW w:w="1018" w:type="dxa"/>
            <w:tcMar>
              <w:top w:w="50" w:type="dxa"/>
              <w:left w:w="100" w:type="dxa"/>
            </w:tcMar>
            <w:vAlign w:val="center"/>
          </w:tcPr>
          <w:p w:rsidR="0068220F" w:rsidRPr="009D19C7" w:rsidRDefault="0068220F" w:rsidP="00A06A50">
            <w:pPr>
              <w:spacing w:after="0" w:line="240" w:lineRule="auto"/>
              <w:rPr>
                <w:sz w:val="24"/>
                <w:szCs w:val="24"/>
              </w:rPr>
            </w:pPr>
            <w:r w:rsidRPr="009D19C7">
              <w:rPr>
                <w:rFonts w:ascii="Times New Roman" w:hAnsi="Times New Roman"/>
                <w:color w:val="000000"/>
                <w:sz w:val="24"/>
                <w:szCs w:val="24"/>
              </w:rPr>
              <w:t>3</w:t>
            </w:r>
          </w:p>
        </w:tc>
        <w:tc>
          <w:tcPr>
            <w:tcW w:w="4693"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Жизнедеятельность растительного организма</w:t>
            </w:r>
          </w:p>
        </w:tc>
        <w:tc>
          <w:tcPr>
            <w:tcW w:w="946"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14 </w:t>
            </w:r>
          </w:p>
        </w:tc>
        <w:tc>
          <w:tcPr>
            <w:tcW w:w="80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4962"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14">
              <w:r w:rsidRPr="009D19C7">
                <w:rPr>
                  <w:rFonts w:ascii="Times New Roman" w:hAnsi="Times New Roman"/>
                  <w:color w:val="0000FF"/>
                  <w:sz w:val="24"/>
                  <w:szCs w:val="24"/>
                  <w:u w:val="single"/>
                </w:rPr>
                <w:t>https://m.edsoo.ru/7f4148d0</w:t>
              </w:r>
            </w:hyperlink>
          </w:p>
        </w:tc>
      </w:tr>
      <w:tr w:rsidR="0068220F" w:rsidRPr="00D441A4" w:rsidTr="004F68E4">
        <w:trPr>
          <w:trHeight w:val="144"/>
          <w:tblCellSpacing w:w="20" w:type="nil"/>
        </w:trPr>
        <w:tc>
          <w:tcPr>
            <w:tcW w:w="1018" w:type="dxa"/>
            <w:tcMar>
              <w:top w:w="50" w:type="dxa"/>
              <w:left w:w="100" w:type="dxa"/>
            </w:tcMar>
            <w:vAlign w:val="center"/>
          </w:tcPr>
          <w:p w:rsidR="0068220F" w:rsidRPr="009D19C7" w:rsidRDefault="0068220F" w:rsidP="00A06A50">
            <w:pPr>
              <w:spacing w:after="0" w:line="240" w:lineRule="auto"/>
              <w:rPr>
                <w:sz w:val="24"/>
                <w:szCs w:val="24"/>
              </w:rPr>
            </w:pPr>
            <w:r w:rsidRPr="009D19C7">
              <w:rPr>
                <w:rFonts w:ascii="Times New Roman" w:hAnsi="Times New Roman"/>
                <w:color w:val="000000"/>
                <w:sz w:val="24"/>
                <w:szCs w:val="24"/>
              </w:rPr>
              <w:t>4</w:t>
            </w:r>
          </w:p>
        </w:tc>
        <w:tc>
          <w:tcPr>
            <w:tcW w:w="4693"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Резервное время</w:t>
            </w:r>
          </w:p>
        </w:tc>
        <w:tc>
          <w:tcPr>
            <w:tcW w:w="946"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0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68220F" w:rsidRPr="009D19C7" w:rsidRDefault="0068220F" w:rsidP="00A06A50">
            <w:pPr>
              <w:spacing w:after="0" w:line="240" w:lineRule="auto"/>
              <w:ind w:left="135"/>
              <w:jc w:val="center"/>
              <w:rPr>
                <w:sz w:val="24"/>
                <w:szCs w:val="24"/>
              </w:rPr>
            </w:pPr>
          </w:p>
        </w:tc>
        <w:tc>
          <w:tcPr>
            <w:tcW w:w="4962" w:type="dxa"/>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 xml:space="preserve"> </w:t>
            </w:r>
            <w:hyperlink r:id="rId15">
              <w:r w:rsidRPr="009D19C7">
                <w:rPr>
                  <w:rFonts w:ascii="Times New Roman" w:hAnsi="Times New Roman"/>
                  <w:color w:val="0000FF"/>
                  <w:sz w:val="24"/>
                  <w:szCs w:val="24"/>
                  <w:u w:val="single"/>
                </w:rPr>
                <w:t>https://m.edsoo.ru/7f4148d0</w:t>
              </w:r>
            </w:hyperlink>
          </w:p>
        </w:tc>
      </w:tr>
      <w:tr w:rsidR="0068220F" w:rsidRPr="009D19C7" w:rsidTr="004F68E4">
        <w:trPr>
          <w:trHeight w:val="144"/>
          <w:tblCellSpacing w:w="20" w:type="nil"/>
        </w:trPr>
        <w:tc>
          <w:tcPr>
            <w:tcW w:w="5711" w:type="dxa"/>
            <w:gridSpan w:val="2"/>
            <w:tcMar>
              <w:top w:w="50" w:type="dxa"/>
              <w:left w:w="100" w:type="dxa"/>
            </w:tcMar>
            <w:vAlign w:val="center"/>
          </w:tcPr>
          <w:p w:rsidR="0068220F" w:rsidRPr="009D19C7" w:rsidRDefault="0068220F" w:rsidP="00A06A50">
            <w:pPr>
              <w:spacing w:after="0" w:line="240" w:lineRule="auto"/>
              <w:ind w:left="135"/>
              <w:rPr>
                <w:sz w:val="24"/>
                <w:szCs w:val="24"/>
              </w:rPr>
            </w:pPr>
            <w:r w:rsidRPr="009D19C7">
              <w:rPr>
                <w:rFonts w:ascii="Times New Roman" w:hAnsi="Times New Roman"/>
                <w:color w:val="000000"/>
                <w:sz w:val="24"/>
                <w:szCs w:val="24"/>
              </w:rPr>
              <w:t>ОБЩЕЕ КОЛИЧЕСТВО ЧАСОВ ПО ПРОГРАММЕ</w:t>
            </w:r>
          </w:p>
        </w:tc>
        <w:tc>
          <w:tcPr>
            <w:tcW w:w="946"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34 </w:t>
            </w:r>
          </w:p>
        </w:tc>
        <w:tc>
          <w:tcPr>
            <w:tcW w:w="80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1139" w:type="dxa"/>
            <w:tcMar>
              <w:top w:w="50" w:type="dxa"/>
              <w:left w:w="100" w:type="dxa"/>
            </w:tcMar>
            <w:vAlign w:val="center"/>
          </w:tcPr>
          <w:p w:rsidR="0068220F" w:rsidRPr="009D19C7" w:rsidRDefault="0068220F" w:rsidP="00A06A50">
            <w:pPr>
              <w:spacing w:after="0" w:line="240" w:lineRule="auto"/>
              <w:ind w:left="135"/>
              <w:jc w:val="center"/>
              <w:rPr>
                <w:sz w:val="24"/>
                <w:szCs w:val="24"/>
              </w:rPr>
            </w:pPr>
            <w:r w:rsidRPr="009D19C7">
              <w:rPr>
                <w:rFonts w:ascii="Times New Roman" w:hAnsi="Times New Roman"/>
                <w:color w:val="000000"/>
                <w:sz w:val="24"/>
                <w:szCs w:val="24"/>
              </w:rPr>
              <w:t xml:space="preserve"> 8 </w:t>
            </w:r>
          </w:p>
        </w:tc>
        <w:tc>
          <w:tcPr>
            <w:tcW w:w="4962" w:type="dxa"/>
            <w:tcMar>
              <w:top w:w="50" w:type="dxa"/>
              <w:left w:w="100" w:type="dxa"/>
            </w:tcMar>
            <w:vAlign w:val="center"/>
          </w:tcPr>
          <w:p w:rsidR="0068220F" w:rsidRPr="009D19C7" w:rsidRDefault="0068220F" w:rsidP="00A06A50">
            <w:pPr>
              <w:spacing w:after="0" w:line="240" w:lineRule="auto"/>
              <w:rPr>
                <w:sz w:val="24"/>
                <w:szCs w:val="24"/>
              </w:rPr>
            </w:pPr>
          </w:p>
        </w:tc>
      </w:tr>
    </w:tbl>
    <w:p w:rsidR="0068220F" w:rsidRDefault="0068220F"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tbl>
      <w:tblPr>
        <w:tblpPr w:leftFromText="180" w:rightFromText="180" w:horzAnchor="page" w:tblpX="1" w:tblpY="-1140"/>
        <w:tblW w:w="134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5741"/>
        <w:gridCol w:w="1010"/>
        <w:gridCol w:w="691"/>
        <w:gridCol w:w="1134"/>
        <w:gridCol w:w="3103"/>
        <w:gridCol w:w="909"/>
      </w:tblGrid>
      <w:tr w:rsidR="004F68E4" w:rsidRPr="009D19C7" w:rsidTr="004F68E4">
        <w:trPr>
          <w:trHeight w:val="144"/>
          <w:tblCellSpacing w:w="20" w:type="nil"/>
        </w:trPr>
        <w:tc>
          <w:tcPr>
            <w:tcW w:w="880" w:type="dxa"/>
            <w:vMerge w:val="restart"/>
            <w:tcMar>
              <w:top w:w="50" w:type="dxa"/>
              <w:left w:w="100" w:type="dxa"/>
            </w:tcMar>
            <w:vAlign w:val="center"/>
          </w:tcPr>
          <w:p w:rsidR="004F68E4" w:rsidRPr="00E65BE9" w:rsidRDefault="004F68E4" w:rsidP="004F68E4">
            <w:pPr>
              <w:spacing w:after="0" w:line="240" w:lineRule="auto"/>
              <w:ind w:left="135"/>
              <w:rPr>
                <w:sz w:val="24"/>
                <w:szCs w:val="24"/>
              </w:rPr>
            </w:pPr>
            <w:r w:rsidRPr="00E65BE9">
              <w:rPr>
                <w:rFonts w:ascii="Times New Roman" w:hAnsi="Times New Roman"/>
                <w:b/>
                <w:color w:val="000000"/>
                <w:sz w:val="24"/>
                <w:szCs w:val="24"/>
              </w:rPr>
              <w:lastRenderedPageBreak/>
              <w:t xml:space="preserve">№ п/п </w:t>
            </w:r>
          </w:p>
        </w:tc>
        <w:tc>
          <w:tcPr>
            <w:tcW w:w="5741" w:type="dxa"/>
            <w:vMerge w:val="restart"/>
            <w:tcMar>
              <w:top w:w="50" w:type="dxa"/>
              <w:left w:w="100" w:type="dxa"/>
            </w:tcMar>
            <w:vAlign w:val="center"/>
          </w:tcPr>
          <w:p w:rsidR="004F68E4" w:rsidRPr="00E65BE9" w:rsidRDefault="004F68E4" w:rsidP="004F68E4">
            <w:pPr>
              <w:spacing w:after="0" w:line="240" w:lineRule="auto"/>
              <w:ind w:left="135"/>
              <w:rPr>
                <w:sz w:val="24"/>
                <w:szCs w:val="24"/>
              </w:rPr>
            </w:pPr>
            <w:r w:rsidRPr="00E65BE9">
              <w:rPr>
                <w:rFonts w:ascii="Times New Roman" w:hAnsi="Times New Roman"/>
                <w:b/>
                <w:color w:val="000000"/>
                <w:sz w:val="24"/>
                <w:szCs w:val="24"/>
              </w:rPr>
              <w:t xml:space="preserve">Тема урока </w:t>
            </w:r>
          </w:p>
        </w:tc>
        <w:tc>
          <w:tcPr>
            <w:tcW w:w="2835" w:type="dxa"/>
            <w:gridSpan w:val="3"/>
            <w:tcMar>
              <w:top w:w="50" w:type="dxa"/>
              <w:left w:w="100" w:type="dxa"/>
            </w:tcMar>
            <w:vAlign w:val="center"/>
          </w:tcPr>
          <w:p w:rsidR="004F68E4" w:rsidRPr="00E65BE9" w:rsidRDefault="004F68E4" w:rsidP="004F68E4">
            <w:pPr>
              <w:spacing w:after="0" w:line="240" w:lineRule="auto"/>
              <w:rPr>
                <w:sz w:val="24"/>
                <w:szCs w:val="24"/>
              </w:rPr>
            </w:pPr>
            <w:r w:rsidRPr="00E65BE9">
              <w:rPr>
                <w:rFonts w:ascii="Times New Roman" w:hAnsi="Times New Roman"/>
                <w:b/>
                <w:color w:val="000000"/>
                <w:sz w:val="24"/>
                <w:szCs w:val="24"/>
              </w:rPr>
              <w:t>Количество часов</w:t>
            </w:r>
          </w:p>
        </w:tc>
        <w:tc>
          <w:tcPr>
            <w:tcW w:w="3103" w:type="dxa"/>
            <w:vMerge w:val="restart"/>
            <w:tcMar>
              <w:top w:w="50" w:type="dxa"/>
              <w:left w:w="100" w:type="dxa"/>
            </w:tcMar>
            <w:vAlign w:val="center"/>
          </w:tcPr>
          <w:p w:rsidR="004F68E4" w:rsidRPr="00E65BE9" w:rsidRDefault="004F68E4" w:rsidP="004F68E4">
            <w:pPr>
              <w:spacing w:after="0" w:line="240" w:lineRule="auto"/>
              <w:ind w:left="135"/>
              <w:rPr>
                <w:sz w:val="24"/>
                <w:szCs w:val="24"/>
              </w:rPr>
            </w:pPr>
            <w:r w:rsidRPr="00E65BE9">
              <w:rPr>
                <w:rFonts w:ascii="Times New Roman" w:hAnsi="Times New Roman"/>
                <w:b/>
                <w:color w:val="000000"/>
                <w:sz w:val="24"/>
                <w:szCs w:val="24"/>
              </w:rPr>
              <w:t xml:space="preserve">Электронные цифровые образовательные ресурс </w:t>
            </w:r>
          </w:p>
        </w:tc>
        <w:tc>
          <w:tcPr>
            <w:tcW w:w="909" w:type="dxa"/>
            <w:vMerge w:val="restart"/>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b/>
                <w:color w:val="000000"/>
                <w:sz w:val="24"/>
                <w:szCs w:val="24"/>
              </w:rPr>
              <w:t>Доп. инфо</w:t>
            </w:r>
          </w:p>
        </w:tc>
      </w:tr>
      <w:tr w:rsidR="004F68E4" w:rsidRPr="009D19C7" w:rsidTr="004F68E4">
        <w:trPr>
          <w:trHeight w:val="144"/>
          <w:tblCellSpacing w:w="20" w:type="nil"/>
        </w:trPr>
        <w:tc>
          <w:tcPr>
            <w:tcW w:w="0" w:type="auto"/>
            <w:vMerge/>
            <w:tcBorders>
              <w:top w:val="nil"/>
            </w:tcBorders>
            <w:tcMar>
              <w:top w:w="50" w:type="dxa"/>
              <w:left w:w="100" w:type="dxa"/>
            </w:tcMar>
          </w:tcPr>
          <w:p w:rsidR="004F68E4" w:rsidRPr="009D19C7" w:rsidRDefault="004F68E4" w:rsidP="004F68E4">
            <w:pPr>
              <w:spacing w:after="0" w:line="240" w:lineRule="auto"/>
              <w:rPr>
                <w:sz w:val="24"/>
                <w:szCs w:val="24"/>
              </w:rPr>
            </w:pPr>
          </w:p>
        </w:tc>
        <w:tc>
          <w:tcPr>
            <w:tcW w:w="5741" w:type="dxa"/>
            <w:vMerge/>
            <w:tcBorders>
              <w:top w:val="nil"/>
            </w:tcBorders>
            <w:tcMar>
              <w:top w:w="50" w:type="dxa"/>
              <w:left w:w="100" w:type="dxa"/>
            </w:tcMar>
          </w:tcPr>
          <w:p w:rsidR="004F68E4" w:rsidRPr="009D19C7" w:rsidRDefault="004F68E4" w:rsidP="004F68E4">
            <w:pPr>
              <w:spacing w:after="0" w:line="240" w:lineRule="auto"/>
              <w:rPr>
                <w:sz w:val="24"/>
                <w:szCs w:val="24"/>
              </w:rPr>
            </w:pPr>
          </w:p>
        </w:tc>
        <w:tc>
          <w:tcPr>
            <w:tcW w:w="1010"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b/>
                <w:color w:val="000000"/>
                <w:sz w:val="24"/>
                <w:szCs w:val="24"/>
              </w:rPr>
              <w:t xml:space="preserve">Всего </w:t>
            </w:r>
          </w:p>
        </w:tc>
        <w:tc>
          <w:tcPr>
            <w:tcW w:w="69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b/>
                <w:color w:val="000000"/>
                <w:sz w:val="24"/>
                <w:szCs w:val="24"/>
              </w:rPr>
              <w:t>к/р</w:t>
            </w:r>
          </w:p>
        </w:tc>
        <w:tc>
          <w:tcPr>
            <w:tcW w:w="1134" w:type="dxa"/>
            <w:tcMar>
              <w:top w:w="50" w:type="dxa"/>
              <w:left w:w="100" w:type="dxa"/>
            </w:tcMar>
            <w:vAlign w:val="center"/>
          </w:tcPr>
          <w:p w:rsidR="004F68E4" w:rsidRPr="009D19C7" w:rsidRDefault="004F68E4" w:rsidP="004F68E4">
            <w:pPr>
              <w:spacing w:after="0" w:line="240" w:lineRule="auto"/>
              <w:ind w:left="135"/>
              <w:rPr>
                <w:sz w:val="24"/>
                <w:szCs w:val="24"/>
              </w:rPr>
            </w:pPr>
            <w:r>
              <w:rPr>
                <w:rFonts w:ascii="Times New Roman" w:hAnsi="Times New Roman"/>
                <w:b/>
                <w:color w:val="000000"/>
                <w:sz w:val="24"/>
                <w:szCs w:val="24"/>
              </w:rPr>
              <w:t>п/</w:t>
            </w:r>
            <w:proofErr w:type="spellStart"/>
            <w:r>
              <w:rPr>
                <w:rFonts w:ascii="Times New Roman" w:hAnsi="Times New Roman"/>
                <w:b/>
                <w:color w:val="000000"/>
                <w:sz w:val="24"/>
                <w:szCs w:val="24"/>
              </w:rPr>
              <w:t>р,л</w:t>
            </w:r>
            <w:proofErr w:type="spellEnd"/>
            <w:r>
              <w:rPr>
                <w:rFonts w:ascii="Times New Roman" w:hAnsi="Times New Roman"/>
                <w:b/>
                <w:color w:val="000000"/>
                <w:sz w:val="24"/>
                <w:szCs w:val="24"/>
              </w:rPr>
              <w:t>/р</w:t>
            </w:r>
          </w:p>
        </w:tc>
        <w:tc>
          <w:tcPr>
            <w:tcW w:w="0" w:type="auto"/>
            <w:vMerge/>
            <w:tcBorders>
              <w:top w:val="nil"/>
            </w:tcBorders>
            <w:tcMar>
              <w:top w:w="50" w:type="dxa"/>
              <w:left w:w="100" w:type="dxa"/>
            </w:tcMar>
          </w:tcPr>
          <w:p w:rsidR="004F68E4" w:rsidRPr="009D19C7" w:rsidRDefault="004F68E4" w:rsidP="004F68E4">
            <w:pPr>
              <w:spacing w:after="0" w:line="240" w:lineRule="auto"/>
              <w:rPr>
                <w:sz w:val="24"/>
                <w:szCs w:val="24"/>
              </w:rPr>
            </w:pPr>
          </w:p>
        </w:tc>
        <w:tc>
          <w:tcPr>
            <w:tcW w:w="909" w:type="dxa"/>
            <w:vMerge/>
            <w:tcBorders>
              <w:top w:val="nil"/>
            </w:tcBorders>
            <w:tcMar>
              <w:top w:w="50" w:type="dxa"/>
              <w:left w:w="100" w:type="dxa"/>
            </w:tcMar>
          </w:tcPr>
          <w:p w:rsidR="004F68E4" w:rsidRPr="009D19C7" w:rsidRDefault="004F68E4" w:rsidP="004F68E4">
            <w:pPr>
              <w:spacing w:after="0" w:line="240" w:lineRule="auto"/>
              <w:rPr>
                <w:sz w:val="24"/>
                <w:szCs w:val="24"/>
              </w:rPr>
            </w:pP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Биология - наука о живой и неживой природе (4ч) Живая и неживая природа. Признаки живого</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16">
              <w:r w:rsidRPr="009D19C7">
                <w:rPr>
                  <w:rFonts w:ascii="Times New Roman" w:hAnsi="Times New Roman"/>
                  <w:color w:val="0000FF"/>
                  <w:sz w:val="24"/>
                  <w:szCs w:val="24"/>
                  <w:u w:val="single"/>
                </w:rPr>
                <w:t>https://m.edsoo.ru/863cca60</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Биология - система наук о живой природе</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17">
              <w:r w:rsidRPr="009D19C7">
                <w:rPr>
                  <w:rFonts w:ascii="Times New Roman" w:hAnsi="Times New Roman"/>
                  <w:color w:val="0000FF"/>
                  <w:sz w:val="24"/>
                  <w:szCs w:val="24"/>
                  <w:u w:val="single"/>
                </w:rPr>
                <w:t>https://m.edsoo.ru/863ccc0e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Роль биологии в </w:t>
            </w:r>
            <w:proofErr w:type="spellStart"/>
            <w:r w:rsidRPr="009D19C7">
              <w:rPr>
                <w:rFonts w:ascii="Times New Roman" w:hAnsi="Times New Roman"/>
                <w:color w:val="000000"/>
                <w:sz w:val="24"/>
                <w:szCs w:val="24"/>
              </w:rPr>
              <w:t>в</w:t>
            </w:r>
            <w:proofErr w:type="spellEnd"/>
            <w:r w:rsidRPr="009D19C7">
              <w:rPr>
                <w:rFonts w:ascii="Times New Roman" w:hAnsi="Times New Roman"/>
                <w:color w:val="000000"/>
                <w:sz w:val="24"/>
                <w:szCs w:val="24"/>
              </w:rPr>
              <w:t xml:space="preserve"> жизни современного человека</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18">
              <w:r w:rsidRPr="009D19C7">
                <w:rPr>
                  <w:rFonts w:ascii="Times New Roman" w:hAnsi="Times New Roman"/>
                  <w:color w:val="0000FF"/>
                  <w:sz w:val="24"/>
                  <w:szCs w:val="24"/>
                  <w:u w:val="single"/>
                </w:rPr>
                <w:t>https://m.edsoo.ru/863ccc0e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3</w:t>
            </w:r>
          </w:p>
        </w:tc>
      </w:tr>
      <w:tr w:rsidR="004F68E4" w:rsidRPr="00D441A4"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4</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Входной контроль</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19">
              <w:r w:rsidRPr="009D19C7">
                <w:rPr>
                  <w:rFonts w:ascii="Times New Roman" w:hAnsi="Times New Roman"/>
                  <w:color w:val="0000FF"/>
                  <w:sz w:val="24"/>
                  <w:szCs w:val="24"/>
                  <w:u w:val="single"/>
                </w:rPr>
                <w:t>https://m.edsoo.ru/863ccf56</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5</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Методы изучения живой природы (4ч) Научные методы изучения живой природы</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0">
              <w:r w:rsidRPr="009D19C7">
                <w:rPr>
                  <w:rFonts w:ascii="Times New Roman" w:hAnsi="Times New Roman"/>
                  <w:color w:val="0000FF"/>
                  <w:sz w:val="24"/>
                  <w:szCs w:val="24"/>
                  <w:u w:val="single"/>
                </w:rPr>
                <w:t>https://m.edsoo.ru/863cd0c8</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4</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6</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Методы изучения живой природы: измерение</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1">
              <w:r w:rsidRPr="009D19C7">
                <w:rPr>
                  <w:rFonts w:ascii="Times New Roman" w:hAnsi="Times New Roman"/>
                  <w:color w:val="0000FF"/>
                  <w:sz w:val="24"/>
                  <w:szCs w:val="24"/>
                  <w:u w:val="single"/>
                </w:rPr>
                <w:t>https://m.edsoo.ru/863cd9ce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5</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7</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2">
              <w:r w:rsidRPr="009D19C7">
                <w:rPr>
                  <w:rFonts w:ascii="Times New Roman" w:hAnsi="Times New Roman"/>
                  <w:color w:val="0000FF"/>
                  <w:sz w:val="24"/>
                  <w:szCs w:val="24"/>
                  <w:u w:val="single"/>
                </w:rPr>
                <w:t>https://m.edsoo.ru/863cd65e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6</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8</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3">
              <w:r w:rsidRPr="009D19C7">
                <w:rPr>
                  <w:rFonts w:ascii="Times New Roman" w:hAnsi="Times New Roman"/>
                  <w:color w:val="0000FF"/>
                  <w:sz w:val="24"/>
                  <w:szCs w:val="24"/>
                  <w:u w:val="single"/>
                </w:rPr>
                <w:t>https://m.edsoo.ru/863cd866</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7</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9</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Организмы - тела живой природы (10ч) Понятие об организме</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4">
              <w:r w:rsidRPr="009D19C7">
                <w:rPr>
                  <w:rFonts w:ascii="Times New Roman" w:hAnsi="Times New Roman"/>
                  <w:color w:val="0000FF"/>
                  <w:sz w:val="24"/>
                  <w:szCs w:val="24"/>
                  <w:u w:val="single"/>
                </w:rPr>
                <w:t>https://m.edsoo.ru/863cdb36</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8</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10</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Увеличительные приборы для исследований</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5">
              <w:r w:rsidRPr="009D19C7">
                <w:rPr>
                  <w:rFonts w:ascii="Times New Roman" w:hAnsi="Times New Roman"/>
                  <w:color w:val="0000FF"/>
                  <w:sz w:val="24"/>
                  <w:szCs w:val="24"/>
                  <w:u w:val="single"/>
                </w:rPr>
                <w:t>https://m.edsoo.ru/863cd3de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9</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11</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6">
              <w:r w:rsidRPr="009D19C7">
                <w:rPr>
                  <w:rFonts w:ascii="Times New Roman" w:hAnsi="Times New Roman"/>
                  <w:color w:val="0000FF"/>
                  <w:sz w:val="24"/>
                  <w:szCs w:val="24"/>
                  <w:u w:val="single"/>
                </w:rPr>
                <w:t>https://m.edsoo.ru/863cddde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10,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68 л/р</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12</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Жизнедеятельность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7">
              <w:r w:rsidRPr="009D19C7">
                <w:rPr>
                  <w:rFonts w:ascii="Times New Roman" w:hAnsi="Times New Roman"/>
                  <w:color w:val="0000FF"/>
                  <w:sz w:val="24"/>
                  <w:szCs w:val="24"/>
                  <w:u w:val="single"/>
                </w:rPr>
                <w:t>https://m.edsoo.ru/863ce568</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11</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13</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Свойства живых организмов. Лабораторная работа «Наблюдение за потреблением воды растением»</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8">
              <w:r w:rsidRPr="009D19C7">
                <w:rPr>
                  <w:rFonts w:ascii="Times New Roman" w:hAnsi="Times New Roman"/>
                  <w:color w:val="0000FF"/>
                  <w:sz w:val="24"/>
                  <w:szCs w:val="24"/>
                  <w:u w:val="single"/>
                </w:rPr>
                <w:t>https://m.edsoo.ru/863ce73e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11,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73 л/р</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14</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Разнообразие организмов и их классификация. Практическая работа «Ознакомление с принципами систематики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29">
              <w:r w:rsidRPr="009D19C7">
                <w:rPr>
                  <w:rFonts w:ascii="Times New Roman" w:hAnsi="Times New Roman"/>
                  <w:color w:val="0000FF"/>
                  <w:sz w:val="24"/>
                  <w:szCs w:val="24"/>
                  <w:u w:val="single"/>
                </w:rPr>
                <w:t>https://m.edsoo.ru/863ce8ec</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12,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79 п/р</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15</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Многообразие и значение растений</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13,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80-82</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16</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Многообразие и значение животных</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13,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83-87</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lastRenderedPageBreak/>
              <w:t>17</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Многообразие и значение грибов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88-90</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18</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Бактерии и вирусы как форма жизни</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0">
              <w:r w:rsidRPr="009D19C7">
                <w:rPr>
                  <w:rFonts w:ascii="Times New Roman" w:hAnsi="Times New Roman"/>
                  <w:color w:val="0000FF"/>
                  <w:sz w:val="24"/>
                  <w:szCs w:val="24"/>
                  <w:u w:val="single"/>
                </w:rPr>
                <w:t>https://m.edsoo.ru/863ce8ec</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14</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19</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Организм и среда обитания (6ч) Среды обитания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15</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20</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Водная среда обитания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1">
              <w:r w:rsidRPr="009D19C7">
                <w:rPr>
                  <w:rFonts w:ascii="Times New Roman" w:hAnsi="Times New Roman"/>
                  <w:color w:val="0000FF"/>
                  <w:sz w:val="24"/>
                  <w:szCs w:val="24"/>
                  <w:u w:val="single"/>
                </w:rPr>
                <w:t>https://m.edsoo.ru/863cea68</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16</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21</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Наземно-воздушная среда обитания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2">
              <w:r w:rsidRPr="009D19C7">
                <w:rPr>
                  <w:rFonts w:ascii="Times New Roman" w:hAnsi="Times New Roman"/>
                  <w:color w:val="0000FF"/>
                  <w:sz w:val="24"/>
                  <w:szCs w:val="24"/>
                  <w:u w:val="single"/>
                </w:rPr>
                <w:t>https://m.edsoo.ru/863cec3e</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17</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22</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3">
              <w:r w:rsidRPr="009D19C7">
                <w:rPr>
                  <w:rFonts w:ascii="Times New Roman" w:hAnsi="Times New Roman"/>
                  <w:color w:val="0000FF"/>
                  <w:sz w:val="24"/>
                  <w:szCs w:val="24"/>
                  <w:u w:val="single"/>
                </w:rPr>
                <w:t>https://m.edsoo.ru/863cedba</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18</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23</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Организмы как среда обитания</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4">
              <w:r w:rsidRPr="009D19C7">
                <w:rPr>
                  <w:rFonts w:ascii="Times New Roman" w:hAnsi="Times New Roman"/>
                  <w:color w:val="0000FF"/>
                  <w:sz w:val="24"/>
                  <w:szCs w:val="24"/>
                  <w:u w:val="single"/>
                </w:rPr>
                <w:t>https://m.edsoo.ru/863cf684</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19</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24</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Сезонные изменения в жизни организмов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5">
              <w:r w:rsidRPr="009D19C7">
                <w:rPr>
                  <w:rFonts w:ascii="Times New Roman" w:hAnsi="Times New Roman"/>
                  <w:color w:val="0000FF"/>
                  <w:sz w:val="24"/>
                  <w:szCs w:val="24"/>
                  <w:u w:val="single"/>
                </w:rPr>
                <w:t>https://m.edsoo.ru/863cf508</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20</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25</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Природные сообщества (6ч) Понятие о природном сообществе.</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6">
              <w:r w:rsidRPr="009D19C7">
                <w:rPr>
                  <w:rFonts w:ascii="Times New Roman" w:hAnsi="Times New Roman"/>
                  <w:color w:val="0000FF"/>
                  <w:sz w:val="24"/>
                  <w:szCs w:val="24"/>
                  <w:u w:val="single"/>
                </w:rPr>
                <w:t>https://m.edsoo.ru/863cf684</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21</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26</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Взаимосвязи организмов в природных сообществах</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7">
              <w:r w:rsidRPr="009D19C7">
                <w:rPr>
                  <w:rFonts w:ascii="Times New Roman" w:hAnsi="Times New Roman"/>
                  <w:color w:val="0000FF"/>
                  <w:sz w:val="24"/>
                  <w:szCs w:val="24"/>
                  <w:u w:val="single"/>
                </w:rPr>
                <w:t>https://m.edsoo.ru/863cf684</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21</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27</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Пищевые связи в природных сообществах</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8">
              <w:r w:rsidRPr="009D19C7">
                <w:rPr>
                  <w:rFonts w:ascii="Times New Roman" w:hAnsi="Times New Roman"/>
                  <w:color w:val="0000FF"/>
                  <w:sz w:val="24"/>
                  <w:szCs w:val="24"/>
                  <w:u w:val="single"/>
                </w:rPr>
                <w:t>https://m.edsoo.ru/863cf7e2</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22</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28</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Разнообразие природных сообществ</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39">
              <w:r w:rsidRPr="009D19C7">
                <w:rPr>
                  <w:rFonts w:ascii="Times New Roman" w:hAnsi="Times New Roman"/>
                  <w:color w:val="0000FF"/>
                  <w:sz w:val="24"/>
                  <w:szCs w:val="24"/>
                  <w:u w:val="single"/>
                </w:rPr>
                <w:t>https://m.edsoo.ru/863cfb20</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23</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29</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0">
              <w:r w:rsidRPr="009D19C7">
                <w:rPr>
                  <w:rFonts w:ascii="Times New Roman" w:hAnsi="Times New Roman"/>
                  <w:color w:val="0000FF"/>
                  <w:sz w:val="24"/>
                  <w:szCs w:val="24"/>
                  <w:u w:val="single"/>
                </w:rPr>
                <w:t>https://m.edsoo.ru/863cfd3c</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п 24,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143 л/р</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30</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Природные зоны Земли, их обитатели</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1">
              <w:r w:rsidRPr="009D19C7">
                <w:rPr>
                  <w:rFonts w:ascii="Times New Roman" w:hAnsi="Times New Roman"/>
                  <w:color w:val="0000FF"/>
                  <w:sz w:val="24"/>
                  <w:szCs w:val="24"/>
                  <w:u w:val="single"/>
                </w:rPr>
                <w:t>https://m.edsoo.ru/863cfeea</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25</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31</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Промежуточная аттестация. Всероссийская проверочная работа по биологии или годовая контрольная работа.</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32</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РАЗДЕЛ Живая природа и человек (3ч) Влияние человека на живую природу</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2">
              <w:r w:rsidRPr="009D19C7">
                <w:rPr>
                  <w:rFonts w:ascii="Times New Roman" w:hAnsi="Times New Roman"/>
                  <w:color w:val="0000FF"/>
                  <w:sz w:val="24"/>
                  <w:szCs w:val="24"/>
                  <w:u w:val="single"/>
                </w:rPr>
                <w:t>https://m.edsoo.ru/863d0340</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26</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33</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Глобальные экологические проблемы</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3">
              <w:r w:rsidRPr="009D19C7">
                <w:rPr>
                  <w:rFonts w:ascii="Times New Roman" w:hAnsi="Times New Roman"/>
                  <w:color w:val="0000FF"/>
                  <w:sz w:val="24"/>
                  <w:szCs w:val="24"/>
                  <w:u w:val="single"/>
                </w:rPr>
                <w:t>https://m.edsoo.ru/863d0340</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26</w:t>
            </w:r>
          </w:p>
        </w:tc>
      </w:tr>
      <w:tr w:rsidR="004F68E4" w:rsidRPr="009D19C7" w:rsidTr="004F68E4">
        <w:trPr>
          <w:trHeight w:val="144"/>
          <w:tblCellSpacing w:w="20" w:type="nil"/>
        </w:trPr>
        <w:tc>
          <w:tcPr>
            <w:tcW w:w="880" w:type="dxa"/>
            <w:tcMar>
              <w:top w:w="50" w:type="dxa"/>
              <w:left w:w="100" w:type="dxa"/>
            </w:tcMar>
            <w:vAlign w:val="center"/>
          </w:tcPr>
          <w:p w:rsidR="004F68E4" w:rsidRPr="009D19C7" w:rsidRDefault="004F68E4" w:rsidP="004F68E4">
            <w:pPr>
              <w:spacing w:after="0" w:line="240" w:lineRule="auto"/>
              <w:rPr>
                <w:sz w:val="24"/>
                <w:szCs w:val="24"/>
              </w:rPr>
            </w:pPr>
            <w:r w:rsidRPr="009D19C7">
              <w:rPr>
                <w:rFonts w:ascii="Times New Roman" w:hAnsi="Times New Roman"/>
                <w:color w:val="000000"/>
                <w:sz w:val="24"/>
                <w:szCs w:val="24"/>
              </w:rPr>
              <w:t>34</w:t>
            </w:r>
          </w:p>
        </w:tc>
        <w:tc>
          <w:tcPr>
            <w:tcW w:w="5741"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Пути сохранения биологического разнообразия</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p>
        </w:tc>
        <w:tc>
          <w:tcPr>
            <w:tcW w:w="3103"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4">
              <w:r w:rsidRPr="009D19C7">
                <w:rPr>
                  <w:rFonts w:ascii="Times New Roman" w:hAnsi="Times New Roman"/>
                  <w:color w:val="0000FF"/>
                  <w:sz w:val="24"/>
                  <w:szCs w:val="24"/>
                  <w:u w:val="single"/>
                </w:rPr>
                <w:t>https://m.edsoo.ru/863d064c</w:t>
              </w:r>
            </w:hyperlink>
          </w:p>
        </w:tc>
        <w:tc>
          <w:tcPr>
            <w:tcW w:w="909" w:type="dxa"/>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п 27</w:t>
            </w:r>
          </w:p>
        </w:tc>
      </w:tr>
      <w:tr w:rsidR="004F68E4" w:rsidRPr="009D19C7" w:rsidTr="004F68E4">
        <w:trPr>
          <w:gridAfter w:val="2"/>
          <w:wAfter w:w="4012" w:type="dxa"/>
          <w:trHeight w:val="144"/>
          <w:tblCellSpacing w:w="20" w:type="nil"/>
        </w:trPr>
        <w:tc>
          <w:tcPr>
            <w:tcW w:w="6621" w:type="dxa"/>
            <w:gridSpan w:val="2"/>
            <w:tcMar>
              <w:top w:w="50" w:type="dxa"/>
              <w:left w:w="100" w:type="dxa"/>
            </w:tcMar>
            <w:vAlign w:val="center"/>
          </w:tcPr>
          <w:p w:rsidR="004F68E4" w:rsidRPr="009D19C7" w:rsidRDefault="004F68E4" w:rsidP="004F68E4">
            <w:pPr>
              <w:spacing w:after="0" w:line="240" w:lineRule="auto"/>
              <w:ind w:left="135"/>
              <w:rPr>
                <w:sz w:val="24"/>
                <w:szCs w:val="24"/>
              </w:rPr>
            </w:pPr>
            <w:r w:rsidRPr="009D19C7">
              <w:rPr>
                <w:rFonts w:ascii="Times New Roman" w:hAnsi="Times New Roman"/>
                <w:color w:val="000000"/>
                <w:sz w:val="24"/>
                <w:szCs w:val="24"/>
              </w:rPr>
              <w:t>ОБЩЕЕ КОЛИЧЕСТВО ЧАСОВ ПО ПРОГРАММЕ</w:t>
            </w:r>
          </w:p>
        </w:tc>
        <w:tc>
          <w:tcPr>
            <w:tcW w:w="1010"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34 </w:t>
            </w:r>
          </w:p>
        </w:tc>
        <w:tc>
          <w:tcPr>
            <w:tcW w:w="691"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1134" w:type="dxa"/>
            <w:tcMar>
              <w:top w:w="50" w:type="dxa"/>
              <w:left w:w="100" w:type="dxa"/>
            </w:tcMar>
            <w:vAlign w:val="center"/>
          </w:tcPr>
          <w:p w:rsidR="004F68E4" w:rsidRPr="009D19C7" w:rsidRDefault="004F68E4" w:rsidP="004F68E4">
            <w:pPr>
              <w:spacing w:after="0" w:line="240" w:lineRule="auto"/>
              <w:ind w:left="135"/>
              <w:jc w:val="center"/>
              <w:rPr>
                <w:sz w:val="24"/>
                <w:szCs w:val="24"/>
              </w:rPr>
            </w:pPr>
            <w:r w:rsidRPr="009D19C7">
              <w:rPr>
                <w:rFonts w:ascii="Times New Roman" w:hAnsi="Times New Roman"/>
                <w:color w:val="000000"/>
                <w:sz w:val="24"/>
                <w:szCs w:val="24"/>
              </w:rPr>
              <w:t xml:space="preserve"> 3 </w:t>
            </w:r>
          </w:p>
        </w:tc>
      </w:tr>
    </w:tbl>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4F68E4" w:rsidRPr="003D2589" w:rsidRDefault="003D2589" w:rsidP="0015231D">
      <w:pPr>
        <w:spacing w:after="0" w:line="240" w:lineRule="auto"/>
        <w:ind w:left="120"/>
        <w:jc w:val="both"/>
        <w:rPr>
          <w:sz w:val="28"/>
          <w:szCs w:val="28"/>
        </w:rPr>
      </w:pPr>
      <w:r w:rsidRPr="003D2589">
        <w:rPr>
          <w:sz w:val="28"/>
          <w:szCs w:val="28"/>
        </w:rPr>
        <w:t>6 класс</w:t>
      </w:r>
    </w:p>
    <w:tbl>
      <w:tblPr>
        <w:tblpPr w:leftFromText="180" w:rightFromText="180" w:horzAnchor="page" w:tblpX="1" w:tblpY="-1140"/>
        <w:tblW w:w="130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54"/>
        <w:gridCol w:w="1025"/>
        <w:gridCol w:w="1166"/>
        <w:gridCol w:w="1250"/>
        <w:gridCol w:w="3103"/>
        <w:gridCol w:w="1137"/>
      </w:tblGrid>
      <w:tr w:rsidR="003D2589" w:rsidRPr="00E65BE9" w:rsidTr="003D2589">
        <w:trPr>
          <w:trHeight w:val="144"/>
          <w:tblCellSpacing w:w="20" w:type="nil"/>
        </w:trPr>
        <w:tc>
          <w:tcPr>
            <w:tcW w:w="891" w:type="dxa"/>
            <w:vMerge w:val="restart"/>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b/>
                <w:color w:val="000000"/>
                <w:sz w:val="24"/>
                <w:szCs w:val="24"/>
              </w:rPr>
              <w:lastRenderedPageBreak/>
              <w:t xml:space="preserve">№ п/п </w:t>
            </w:r>
          </w:p>
          <w:p w:rsidR="003D2589" w:rsidRPr="009D19C7" w:rsidRDefault="003D2589" w:rsidP="003D2589">
            <w:pPr>
              <w:spacing w:after="0" w:line="240" w:lineRule="auto"/>
              <w:ind w:left="135"/>
              <w:rPr>
                <w:sz w:val="24"/>
                <w:szCs w:val="24"/>
              </w:rPr>
            </w:pPr>
          </w:p>
        </w:tc>
        <w:tc>
          <w:tcPr>
            <w:tcW w:w="4454" w:type="dxa"/>
            <w:vMerge w:val="restart"/>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b/>
                <w:color w:val="000000"/>
                <w:sz w:val="24"/>
                <w:szCs w:val="24"/>
              </w:rPr>
              <w:t xml:space="preserve">Тема урока </w:t>
            </w:r>
          </w:p>
          <w:p w:rsidR="003D2589" w:rsidRPr="009D19C7" w:rsidRDefault="003D2589" w:rsidP="003D2589">
            <w:pPr>
              <w:spacing w:after="0" w:line="240" w:lineRule="auto"/>
              <w:ind w:left="135"/>
              <w:rPr>
                <w:sz w:val="24"/>
                <w:szCs w:val="24"/>
              </w:rPr>
            </w:pPr>
          </w:p>
        </w:tc>
        <w:tc>
          <w:tcPr>
            <w:tcW w:w="0" w:type="auto"/>
            <w:gridSpan w:val="3"/>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b/>
                <w:color w:val="000000"/>
                <w:sz w:val="24"/>
                <w:szCs w:val="24"/>
              </w:rPr>
              <w:t>Количество часов</w:t>
            </w:r>
          </w:p>
        </w:tc>
        <w:tc>
          <w:tcPr>
            <w:tcW w:w="3103" w:type="dxa"/>
            <w:vMerge w:val="restart"/>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c>
          <w:tcPr>
            <w:tcW w:w="1137" w:type="dxa"/>
            <w:vMerge w:val="restart"/>
            <w:tcMar>
              <w:top w:w="50" w:type="dxa"/>
              <w:left w:w="100" w:type="dxa"/>
            </w:tcMar>
            <w:vAlign w:val="center"/>
          </w:tcPr>
          <w:p w:rsidR="003D2589" w:rsidRPr="00E65BE9" w:rsidRDefault="003D2589" w:rsidP="003D2589">
            <w:pPr>
              <w:spacing w:after="0" w:line="240" w:lineRule="auto"/>
              <w:ind w:left="135"/>
              <w:rPr>
                <w:sz w:val="24"/>
                <w:szCs w:val="24"/>
              </w:rPr>
            </w:pPr>
            <w:r w:rsidRPr="00E65BE9">
              <w:rPr>
                <w:rFonts w:ascii="Times New Roman" w:hAnsi="Times New Roman"/>
                <w:b/>
                <w:color w:val="000000"/>
                <w:sz w:val="24"/>
                <w:szCs w:val="24"/>
              </w:rPr>
              <w:t>Доп</w:t>
            </w:r>
            <w:r>
              <w:rPr>
                <w:rFonts w:ascii="Times New Roman" w:hAnsi="Times New Roman"/>
                <w:b/>
                <w:color w:val="000000"/>
                <w:sz w:val="24"/>
                <w:szCs w:val="24"/>
              </w:rPr>
              <w:t>.</w:t>
            </w:r>
            <w:r w:rsidRPr="00E65BE9">
              <w:rPr>
                <w:rFonts w:ascii="Times New Roman" w:hAnsi="Times New Roman"/>
                <w:b/>
                <w:color w:val="000000"/>
                <w:sz w:val="24"/>
                <w:szCs w:val="24"/>
              </w:rPr>
              <w:t xml:space="preserve"> инф</w:t>
            </w:r>
          </w:p>
          <w:p w:rsidR="003D2589" w:rsidRPr="00E65BE9" w:rsidRDefault="003D2589" w:rsidP="003D2589">
            <w:pPr>
              <w:spacing w:after="0" w:line="240" w:lineRule="auto"/>
              <w:ind w:left="135"/>
              <w:rPr>
                <w:sz w:val="24"/>
                <w:szCs w:val="24"/>
              </w:rPr>
            </w:pPr>
          </w:p>
        </w:tc>
      </w:tr>
      <w:tr w:rsidR="003D2589" w:rsidRPr="00E65BE9" w:rsidTr="003D2589">
        <w:trPr>
          <w:trHeight w:val="144"/>
          <w:tblCellSpacing w:w="20" w:type="nil"/>
        </w:trPr>
        <w:tc>
          <w:tcPr>
            <w:tcW w:w="0" w:type="auto"/>
            <w:vMerge/>
            <w:tcBorders>
              <w:top w:val="nil"/>
            </w:tcBorders>
            <w:tcMar>
              <w:top w:w="50" w:type="dxa"/>
              <w:left w:w="100" w:type="dxa"/>
            </w:tcMar>
          </w:tcPr>
          <w:p w:rsidR="003D2589" w:rsidRPr="00E65BE9" w:rsidRDefault="003D2589" w:rsidP="003D2589">
            <w:pPr>
              <w:spacing w:after="0" w:line="240" w:lineRule="auto"/>
              <w:rPr>
                <w:sz w:val="24"/>
                <w:szCs w:val="24"/>
              </w:rPr>
            </w:pPr>
          </w:p>
        </w:tc>
        <w:tc>
          <w:tcPr>
            <w:tcW w:w="4454" w:type="dxa"/>
            <w:vMerge/>
            <w:tcBorders>
              <w:top w:val="nil"/>
            </w:tcBorders>
            <w:tcMar>
              <w:top w:w="50" w:type="dxa"/>
              <w:left w:w="100" w:type="dxa"/>
            </w:tcMar>
          </w:tcPr>
          <w:p w:rsidR="003D2589" w:rsidRPr="00E65BE9" w:rsidRDefault="003D2589" w:rsidP="003D2589">
            <w:pPr>
              <w:spacing w:after="0" w:line="240" w:lineRule="auto"/>
              <w:rPr>
                <w:sz w:val="24"/>
                <w:szCs w:val="24"/>
              </w:rPr>
            </w:pPr>
          </w:p>
        </w:tc>
        <w:tc>
          <w:tcPr>
            <w:tcW w:w="1025" w:type="dxa"/>
            <w:tcMar>
              <w:top w:w="50" w:type="dxa"/>
              <w:left w:w="100" w:type="dxa"/>
            </w:tcMar>
            <w:vAlign w:val="center"/>
          </w:tcPr>
          <w:p w:rsidR="003D2589" w:rsidRPr="00E65BE9" w:rsidRDefault="003D2589" w:rsidP="003D2589">
            <w:pPr>
              <w:spacing w:after="0" w:line="240" w:lineRule="auto"/>
              <w:ind w:left="135"/>
              <w:rPr>
                <w:sz w:val="24"/>
                <w:szCs w:val="24"/>
              </w:rPr>
            </w:pPr>
            <w:r w:rsidRPr="00E65BE9">
              <w:rPr>
                <w:rFonts w:ascii="Times New Roman" w:hAnsi="Times New Roman"/>
                <w:b/>
                <w:color w:val="000000"/>
                <w:sz w:val="24"/>
                <w:szCs w:val="24"/>
              </w:rPr>
              <w:t xml:space="preserve">Всего </w:t>
            </w:r>
          </w:p>
          <w:p w:rsidR="003D2589" w:rsidRPr="00E65BE9" w:rsidRDefault="003D2589" w:rsidP="003D2589">
            <w:pPr>
              <w:spacing w:after="0" w:line="240" w:lineRule="auto"/>
              <w:ind w:left="135"/>
              <w:rPr>
                <w:sz w:val="24"/>
                <w:szCs w:val="24"/>
              </w:rPr>
            </w:pPr>
          </w:p>
        </w:tc>
        <w:tc>
          <w:tcPr>
            <w:tcW w:w="1166" w:type="dxa"/>
            <w:tcMar>
              <w:top w:w="50" w:type="dxa"/>
              <w:left w:w="100" w:type="dxa"/>
            </w:tcMar>
            <w:vAlign w:val="center"/>
          </w:tcPr>
          <w:p w:rsidR="003D2589" w:rsidRPr="00E65BE9" w:rsidRDefault="003D2589" w:rsidP="003D2589">
            <w:pPr>
              <w:spacing w:after="0" w:line="240" w:lineRule="auto"/>
              <w:ind w:left="135"/>
              <w:rPr>
                <w:sz w:val="24"/>
                <w:szCs w:val="24"/>
              </w:rPr>
            </w:pPr>
            <w:r w:rsidRPr="00E65BE9">
              <w:rPr>
                <w:rFonts w:ascii="Times New Roman" w:hAnsi="Times New Roman"/>
                <w:b/>
                <w:color w:val="000000"/>
                <w:sz w:val="24"/>
                <w:szCs w:val="24"/>
              </w:rPr>
              <w:t>К/р</w:t>
            </w:r>
          </w:p>
          <w:p w:rsidR="003D2589" w:rsidRPr="00E65BE9" w:rsidRDefault="003D2589" w:rsidP="003D2589">
            <w:pPr>
              <w:spacing w:after="0" w:line="240" w:lineRule="auto"/>
              <w:ind w:left="135"/>
              <w:rPr>
                <w:sz w:val="24"/>
                <w:szCs w:val="24"/>
              </w:rPr>
            </w:pPr>
          </w:p>
        </w:tc>
        <w:tc>
          <w:tcPr>
            <w:tcW w:w="1250" w:type="dxa"/>
            <w:tcMar>
              <w:top w:w="50" w:type="dxa"/>
              <w:left w:w="100" w:type="dxa"/>
            </w:tcMar>
            <w:vAlign w:val="center"/>
          </w:tcPr>
          <w:p w:rsidR="003D2589" w:rsidRPr="00E65BE9" w:rsidRDefault="003D2589" w:rsidP="003D2589">
            <w:pPr>
              <w:spacing w:after="0" w:line="240" w:lineRule="auto"/>
              <w:ind w:left="135"/>
              <w:rPr>
                <w:sz w:val="24"/>
                <w:szCs w:val="24"/>
              </w:rPr>
            </w:pPr>
            <w:r w:rsidRPr="00E65BE9">
              <w:rPr>
                <w:rFonts w:ascii="Times New Roman" w:hAnsi="Times New Roman"/>
                <w:b/>
                <w:color w:val="000000"/>
                <w:sz w:val="24"/>
                <w:szCs w:val="24"/>
              </w:rPr>
              <w:t>П</w:t>
            </w:r>
            <w:r>
              <w:rPr>
                <w:rFonts w:ascii="Times New Roman" w:hAnsi="Times New Roman"/>
                <w:b/>
                <w:color w:val="000000"/>
                <w:sz w:val="24"/>
                <w:szCs w:val="24"/>
              </w:rPr>
              <w:t>/</w:t>
            </w:r>
            <w:r w:rsidRPr="00E65BE9">
              <w:rPr>
                <w:rFonts w:ascii="Times New Roman" w:hAnsi="Times New Roman"/>
                <w:b/>
                <w:color w:val="000000"/>
                <w:sz w:val="24"/>
                <w:szCs w:val="24"/>
              </w:rPr>
              <w:t>р</w:t>
            </w:r>
            <w:r>
              <w:rPr>
                <w:rFonts w:ascii="Times New Roman" w:hAnsi="Times New Roman"/>
                <w:b/>
                <w:color w:val="000000"/>
                <w:sz w:val="24"/>
                <w:szCs w:val="24"/>
              </w:rPr>
              <w:t xml:space="preserve"> и л/р</w:t>
            </w:r>
          </w:p>
        </w:tc>
        <w:tc>
          <w:tcPr>
            <w:tcW w:w="0" w:type="auto"/>
            <w:vMerge/>
            <w:tcBorders>
              <w:top w:val="nil"/>
            </w:tcBorders>
            <w:tcMar>
              <w:top w:w="50" w:type="dxa"/>
              <w:left w:w="100" w:type="dxa"/>
            </w:tcMar>
          </w:tcPr>
          <w:p w:rsidR="003D2589" w:rsidRPr="00E65BE9" w:rsidRDefault="003D2589" w:rsidP="003D2589">
            <w:pPr>
              <w:spacing w:after="0" w:line="240" w:lineRule="auto"/>
              <w:rPr>
                <w:sz w:val="24"/>
                <w:szCs w:val="24"/>
              </w:rPr>
            </w:pPr>
          </w:p>
        </w:tc>
        <w:tc>
          <w:tcPr>
            <w:tcW w:w="1137" w:type="dxa"/>
            <w:vMerge/>
            <w:tcBorders>
              <w:top w:val="nil"/>
            </w:tcBorders>
            <w:tcMar>
              <w:top w:w="50" w:type="dxa"/>
              <w:left w:w="100" w:type="dxa"/>
            </w:tcMar>
          </w:tcPr>
          <w:p w:rsidR="003D2589" w:rsidRPr="00E65BE9" w:rsidRDefault="003D2589" w:rsidP="003D2589">
            <w:pPr>
              <w:spacing w:after="0" w:line="240" w:lineRule="auto"/>
              <w:rPr>
                <w:sz w:val="24"/>
                <w:szCs w:val="24"/>
              </w:rPr>
            </w:pPr>
          </w:p>
        </w:tc>
      </w:tr>
      <w:tr w:rsidR="003D2589" w:rsidRPr="009D19C7" w:rsidTr="003D2589">
        <w:trPr>
          <w:trHeight w:val="144"/>
          <w:tblCellSpacing w:w="20" w:type="nil"/>
        </w:trPr>
        <w:tc>
          <w:tcPr>
            <w:tcW w:w="891" w:type="dxa"/>
            <w:tcMar>
              <w:top w:w="50" w:type="dxa"/>
              <w:left w:w="100" w:type="dxa"/>
            </w:tcMar>
            <w:vAlign w:val="center"/>
          </w:tcPr>
          <w:p w:rsidR="003D2589" w:rsidRPr="00E65BE9" w:rsidRDefault="003D2589" w:rsidP="003D2589">
            <w:pPr>
              <w:spacing w:after="0" w:line="240" w:lineRule="auto"/>
              <w:rPr>
                <w:sz w:val="24"/>
                <w:szCs w:val="24"/>
              </w:rPr>
            </w:pPr>
            <w:r w:rsidRPr="00E65BE9">
              <w:rPr>
                <w:rFonts w:ascii="Times New Roman" w:hAnsi="Times New Roman"/>
                <w:color w:val="000000"/>
                <w:sz w:val="24"/>
                <w:szCs w:val="24"/>
              </w:rPr>
              <w:t>1</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РАЗДЕЛ Растительный организм(8ч) Ботаника – наука о растениях</w:t>
            </w:r>
          </w:p>
        </w:tc>
        <w:tc>
          <w:tcPr>
            <w:tcW w:w="1025" w:type="dxa"/>
            <w:tcMar>
              <w:top w:w="50" w:type="dxa"/>
              <w:left w:w="100" w:type="dxa"/>
            </w:tcMar>
            <w:vAlign w:val="center"/>
          </w:tcPr>
          <w:p w:rsidR="003D2589" w:rsidRPr="00E65BE9"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w:t>
            </w:r>
            <w:r w:rsidRPr="00E65BE9">
              <w:rPr>
                <w:rFonts w:ascii="Times New Roman" w:hAnsi="Times New Roman"/>
                <w:color w:val="000000"/>
                <w:sz w:val="24"/>
                <w:szCs w:val="24"/>
              </w:rPr>
              <w:t xml:space="preserve">1 </w:t>
            </w:r>
          </w:p>
        </w:tc>
        <w:tc>
          <w:tcPr>
            <w:tcW w:w="1166" w:type="dxa"/>
            <w:tcMar>
              <w:top w:w="50" w:type="dxa"/>
              <w:left w:w="100" w:type="dxa"/>
            </w:tcMar>
            <w:vAlign w:val="center"/>
          </w:tcPr>
          <w:p w:rsidR="003D2589" w:rsidRPr="00E65BE9"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E65BE9"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5">
              <w:r w:rsidRPr="009D19C7">
                <w:rPr>
                  <w:rFonts w:ascii="Times New Roman" w:hAnsi="Times New Roman"/>
                  <w:color w:val="0000FF"/>
                  <w:sz w:val="24"/>
                  <w:szCs w:val="24"/>
                  <w:u w:val="single"/>
                </w:rPr>
                <w:t>https://m.edsoo.ru/863d0af2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6-9</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Общие признаки и уровни организации растительного организма</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6">
              <w:r w:rsidRPr="009D19C7">
                <w:rPr>
                  <w:rFonts w:ascii="Times New Roman" w:hAnsi="Times New Roman"/>
                  <w:color w:val="0000FF"/>
                  <w:sz w:val="24"/>
                  <w:szCs w:val="24"/>
                  <w:u w:val="single"/>
                </w:rPr>
                <w:t>https://m.edsoo.ru/863d0c82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w:t>
            </w:r>
          </w:p>
        </w:tc>
      </w:tr>
      <w:tr w:rsidR="003D2589" w:rsidRPr="00D441A4"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3</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Входной контроль</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7">
              <w:r w:rsidRPr="009D19C7">
                <w:rPr>
                  <w:rFonts w:ascii="Times New Roman" w:hAnsi="Times New Roman"/>
                  <w:color w:val="0000FF"/>
                  <w:sz w:val="24"/>
                  <w:szCs w:val="24"/>
                  <w:u w:val="single"/>
                </w:rPr>
                <w:t>https://m.edsoo.ru/863d0de0</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4</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Растительная клетка, ее изучение. Лабораторная работа «Изучение микроскопического строения листа водного растения элодеи»</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8">
              <w:r w:rsidRPr="009D19C7">
                <w:rPr>
                  <w:rFonts w:ascii="Times New Roman" w:hAnsi="Times New Roman"/>
                  <w:color w:val="0000FF"/>
                  <w:sz w:val="24"/>
                  <w:szCs w:val="24"/>
                  <w:u w:val="single"/>
                </w:rPr>
                <w:t>https://m.edsoo.ru/863d0fde</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2 ,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17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5</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Химический состав клетки. Лабораторная работа «Обнаружение неорганических и органических веществ в растении»</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3, с 24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6</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Жизнедеятельность клетки</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4</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7</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Растительные ткани, их функции. Лабораторная работа «Изучение строения растительных тканей (использование микропрепаратов)»</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49">
              <w:r w:rsidRPr="009D19C7">
                <w:rPr>
                  <w:rFonts w:ascii="Times New Roman" w:hAnsi="Times New Roman"/>
                  <w:color w:val="0000FF"/>
                  <w:sz w:val="24"/>
                  <w:szCs w:val="24"/>
                  <w:u w:val="single"/>
                </w:rPr>
                <w:t>https://m.edsoo.ru/863d115a</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5,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32 задание</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8</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Pr>
                <w:rFonts w:ascii="Times New Roman" w:hAnsi="Times New Roman"/>
                <w:color w:val="000000"/>
                <w:sz w:val="24"/>
                <w:szCs w:val="24"/>
              </w:rPr>
              <w:t>Органы растений. Л/ р</w:t>
            </w:r>
            <w:r w:rsidRPr="009D19C7">
              <w:rPr>
                <w:rFonts w:ascii="Times New Roman" w:hAnsi="Times New Roman"/>
                <w:color w:val="000000"/>
                <w:sz w:val="24"/>
                <w:szCs w:val="24"/>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0">
              <w:r w:rsidRPr="009D19C7">
                <w:rPr>
                  <w:rFonts w:ascii="Times New Roman" w:hAnsi="Times New Roman"/>
                  <w:color w:val="0000FF"/>
                  <w:sz w:val="24"/>
                  <w:szCs w:val="24"/>
                  <w:u w:val="single"/>
                </w:rPr>
                <w:t>https://m.edsoo.ru/863d12ae</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6</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9</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РАЗДЕЛ Строение и многообразие покрытосеменных растений (11ч) Строение семян. Лабораторная работа «Изучение строения семян однодольных и двудольных растений»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1">
              <w:r w:rsidRPr="009D19C7">
                <w:rPr>
                  <w:rFonts w:ascii="Times New Roman" w:hAnsi="Times New Roman"/>
                  <w:color w:val="0000FF"/>
                  <w:sz w:val="24"/>
                  <w:szCs w:val="24"/>
                  <w:u w:val="single"/>
                </w:rPr>
                <w:t>https://m.edsoo.ru/863d3cca</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7,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42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10</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2">
              <w:r w:rsidRPr="009D19C7">
                <w:rPr>
                  <w:rFonts w:ascii="Times New Roman" w:hAnsi="Times New Roman"/>
                  <w:color w:val="0000FF"/>
                  <w:sz w:val="24"/>
                  <w:szCs w:val="24"/>
                  <w:u w:val="single"/>
                </w:rPr>
                <w:t>https://m.edsoo.ru/863d1402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8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46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11</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Видоизменение корней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3">
              <w:r w:rsidRPr="009D19C7">
                <w:rPr>
                  <w:rFonts w:ascii="Times New Roman" w:hAnsi="Times New Roman"/>
                  <w:color w:val="0000FF"/>
                  <w:sz w:val="24"/>
                  <w:szCs w:val="24"/>
                  <w:u w:val="single"/>
                </w:rPr>
                <w:t>https://m.edsoo.ru/863d197a</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9</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12</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4">
              <w:r w:rsidRPr="009D19C7">
                <w:rPr>
                  <w:rFonts w:ascii="Times New Roman" w:hAnsi="Times New Roman"/>
                  <w:color w:val="0000FF"/>
                  <w:sz w:val="24"/>
                  <w:szCs w:val="24"/>
                  <w:u w:val="single"/>
                </w:rPr>
                <w:t>https://m.edsoo.ru/863d1c90</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10,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55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13</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Строение стебля. Лабораторная работа «Рассматривание микроскопического строения ветки дерева (на готовом микропрепарате)»</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5">
              <w:r w:rsidRPr="009D19C7">
                <w:rPr>
                  <w:rFonts w:ascii="Times New Roman" w:hAnsi="Times New Roman"/>
                  <w:color w:val="0000FF"/>
                  <w:sz w:val="24"/>
                  <w:szCs w:val="24"/>
                  <w:u w:val="single"/>
                </w:rPr>
                <w:t>https://m.edsoo.ru/863d28ca</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11,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60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lastRenderedPageBreak/>
              <w:t>14</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6">
              <w:r w:rsidRPr="009D19C7">
                <w:rPr>
                  <w:rFonts w:ascii="Times New Roman" w:hAnsi="Times New Roman"/>
                  <w:color w:val="0000FF"/>
                  <w:sz w:val="24"/>
                  <w:szCs w:val="24"/>
                  <w:u w:val="single"/>
                </w:rPr>
                <w:t>https://m.edsoo.ru/863d1e98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12,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67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15</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Видоизменения побегов. Лабораторная работа «Исследование строения корневища, клубня, луковицы»</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7">
              <w:r w:rsidRPr="009D19C7">
                <w:rPr>
                  <w:rFonts w:ascii="Times New Roman" w:hAnsi="Times New Roman"/>
                  <w:color w:val="0000FF"/>
                  <w:sz w:val="24"/>
                  <w:szCs w:val="24"/>
                  <w:u w:val="single"/>
                </w:rPr>
                <w:t>https://m.edsoo.ru/863d2c08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13,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73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16</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Строение и разнообразие цветков. Лабораторная работа «Изучение строения цветков»</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8">
              <w:r w:rsidRPr="009D19C7">
                <w:rPr>
                  <w:rFonts w:ascii="Times New Roman" w:hAnsi="Times New Roman"/>
                  <w:color w:val="0000FF"/>
                  <w:sz w:val="24"/>
                  <w:szCs w:val="24"/>
                  <w:u w:val="single"/>
                </w:rPr>
                <w:t>https://m.edsoo.ru/863d3842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14,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77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17</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Соцветия. Лабораторная работа «Ознакомление с различными типами соцветий»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59">
              <w:r w:rsidRPr="009D19C7">
                <w:rPr>
                  <w:rFonts w:ascii="Times New Roman" w:hAnsi="Times New Roman"/>
                  <w:color w:val="0000FF"/>
                  <w:sz w:val="24"/>
                  <w:szCs w:val="24"/>
                  <w:u w:val="single"/>
                </w:rPr>
                <w:t>https://m.edsoo.ru/863d3842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п 15, </w:t>
            </w:r>
            <w:proofErr w:type="spellStart"/>
            <w:r w:rsidRPr="009D19C7">
              <w:rPr>
                <w:rFonts w:ascii="Times New Roman" w:hAnsi="Times New Roman"/>
                <w:color w:val="000000"/>
                <w:sz w:val="24"/>
                <w:szCs w:val="24"/>
              </w:rPr>
              <w:t>стр</w:t>
            </w:r>
            <w:proofErr w:type="spellEnd"/>
            <w:r w:rsidRPr="009D19C7">
              <w:rPr>
                <w:rFonts w:ascii="Times New Roman" w:hAnsi="Times New Roman"/>
                <w:color w:val="000000"/>
                <w:sz w:val="24"/>
                <w:szCs w:val="24"/>
              </w:rPr>
              <w:t xml:space="preserve"> 80 л/р</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18</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Плоды. Распространение плодов и семян в природе</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0">
              <w:r w:rsidRPr="009D19C7">
                <w:rPr>
                  <w:rFonts w:ascii="Times New Roman" w:hAnsi="Times New Roman"/>
                  <w:color w:val="0000FF"/>
                  <w:sz w:val="24"/>
                  <w:szCs w:val="24"/>
                  <w:u w:val="single"/>
                </w:rPr>
                <w:t>https://m.edsoo.ru/863d3b4e</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16</w:t>
            </w:r>
          </w:p>
        </w:tc>
      </w:tr>
      <w:tr w:rsidR="003D2589" w:rsidRPr="00D441A4"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19</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Обобщающий урок по разделу "Строение и многообразие покрытосеменных растений"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1">
              <w:r w:rsidRPr="009D19C7">
                <w:rPr>
                  <w:rFonts w:ascii="Times New Roman" w:hAnsi="Times New Roman"/>
                  <w:color w:val="0000FF"/>
                  <w:sz w:val="24"/>
                  <w:szCs w:val="24"/>
                  <w:u w:val="single"/>
                </w:rPr>
                <w:t>https://m.edsoo.ru/863d3b4e</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20</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РАЗДЕЛ Жизнедеятельность растительного организма (14ч) Обмен веществ у растений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2">
              <w:r w:rsidRPr="009D19C7">
                <w:rPr>
                  <w:rFonts w:ascii="Times New Roman" w:hAnsi="Times New Roman"/>
                  <w:color w:val="0000FF"/>
                  <w:sz w:val="24"/>
                  <w:szCs w:val="24"/>
                  <w:u w:val="single"/>
                </w:rPr>
                <w:t>https://m.edsoo.ru/863d2550</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17</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21</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Минеральное питание растений. Удобрения</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3">
              <w:r w:rsidRPr="009D19C7">
                <w:rPr>
                  <w:rFonts w:ascii="Times New Roman" w:hAnsi="Times New Roman"/>
                  <w:color w:val="0000FF"/>
                  <w:sz w:val="24"/>
                  <w:szCs w:val="24"/>
                  <w:u w:val="single"/>
                </w:rPr>
                <w:t>https://m.edsoo.ru/863d1b00</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18</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22</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Фотосинтез. Практическая работа «Наблюдение процесса выделения кислорода на свету аквариумными растениями»</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4">
              <w:r w:rsidRPr="009D19C7">
                <w:rPr>
                  <w:rFonts w:ascii="Times New Roman" w:hAnsi="Times New Roman"/>
                  <w:color w:val="0000FF"/>
                  <w:sz w:val="24"/>
                  <w:szCs w:val="24"/>
                  <w:u w:val="single"/>
                </w:rPr>
                <w:t>https://m.edsoo.ru/863d2028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19</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23</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Роль фотосинтеза в природе и жизни человека</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5">
              <w:r w:rsidRPr="009D19C7">
                <w:rPr>
                  <w:rFonts w:ascii="Times New Roman" w:hAnsi="Times New Roman"/>
                  <w:color w:val="0000FF"/>
                  <w:sz w:val="24"/>
                  <w:szCs w:val="24"/>
                  <w:u w:val="single"/>
                </w:rPr>
                <w:t>https://m.edsoo.ru/863d2028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19</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24</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Дыхание корня. Лабораторная работа «Изучение роли рыхления для дыхания корней»</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6">
              <w:r w:rsidRPr="009D19C7">
                <w:rPr>
                  <w:rFonts w:ascii="Times New Roman" w:hAnsi="Times New Roman"/>
                  <w:color w:val="0000FF"/>
                  <w:sz w:val="24"/>
                  <w:szCs w:val="24"/>
                  <w:u w:val="single"/>
                </w:rPr>
                <w:t>https://m.edsoo.ru/863d21c2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20</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25</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Лист и стебель как органы дыхания</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7">
              <w:r w:rsidRPr="009D19C7">
                <w:rPr>
                  <w:rFonts w:ascii="Times New Roman" w:hAnsi="Times New Roman"/>
                  <w:color w:val="0000FF"/>
                  <w:sz w:val="24"/>
                  <w:szCs w:val="24"/>
                  <w:u w:val="single"/>
                </w:rPr>
                <w:t>https://m.edsoo.ru/863d2320</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20</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26</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Транспорт веществ в растении. Практическая работа «Выявление передвижения воды и минеральных веществ по древесине»</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8">
              <w:r w:rsidRPr="009D19C7">
                <w:rPr>
                  <w:rFonts w:ascii="Times New Roman" w:hAnsi="Times New Roman"/>
                  <w:color w:val="0000FF"/>
                  <w:sz w:val="24"/>
                  <w:szCs w:val="24"/>
                  <w:u w:val="single"/>
                </w:rPr>
                <w:t>https://m.edsoo.ru/863d2c08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21</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27</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Выделение у растений. Листопад</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22</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28</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69">
              <w:r w:rsidRPr="009D19C7">
                <w:rPr>
                  <w:rFonts w:ascii="Times New Roman" w:hAnsi="Times New Roman"/>
                  <w:color w:val="0000FF"/>
                  <w:sz w:val="24"/>
                  <w:szCs w:val="24"/>
                  <w:u w:val="single"/>
                </w:rPr>
                <w:t>https://m.edsoo.ru/863d3cca</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23</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29</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70">
              <w:r w:rsidRPr="009D19C7">
                <w:rPr>
                  <w:rFonts w:ascii="Times New Roman" w:hAnsi="Times New Roman"/>
                  <w:color w:val="0000FF"/>
                  <w:sz w:val="24"/>
                  <w:szCs w:val="24"/>
                  <w:u w:val="single"/>
                </w:rPr>
                <w:t>https://m.edsoo.ru/863d2fb4</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24</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lastRenderedPageBreak/>
              <w:t>30</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Промежуточная аттестация Всероссийская проверочная работа или годовая контрольная работа</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31</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Размножение растений и его значение Опыление. Двойное оплодотворение</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71">
              <w:r w:rsidRPr="009D19C7">
                <w:rPr>
                  <w:rFonts w:ascii="Times New Roman" w:hAnsi="Times New Roman"/>
                  <w:color w:val="0000FF"/>
                  <w:sz w:val="24"/>
                  <w:szCs w:val="24"/>
                  <w:u w:val="single"/>
                </w:rPr>
                <w:t>https://m.edsoo.ru/863d3842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25</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32</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Образование плодов и семян</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72">
              <w:r w:rsidRPr="009D19C7">
                <w:rPr>
                  <w:rFonts w:ascii="Times New Roman" w:hAnsi="Times New Roman"/>
                  <w:color w:val="0000FF"/>
                  <w:sz w:val="24"/>
                  <w:szCs w:val="24"/>
                  <w:u w:val="single"/>
                </w:rPr>
                <w:t>https://m.edsoo.ru/863d39c8</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25</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33</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9D19C7">
              <w:rPr>
                <w:rFonts w:ascii="Times New Roman" w:hAnsi="Times New Roman"/>
                <w:color w:val="000000"/>
                <w:sz w:val="24"/>
                <w:szCs w:val="24"/>
              </w:rPr>
              <w:t>сенполия</w:t>
            </w:r>
            <w:proofErr w:type="spellEnd"/>
            <w:r w:rsidRPr="009D19C7">
              <w:rPr>
                <w:rFonts w:ascii="Times New Roman" w:hAnsi="Times New Roman"/>
                <w:color w:val="000000"/>
                <w:sz w:val="24"/>
                <w:szCs w:val="24"/>
              </w:rPr>
              <w:t>, бегония, сансевьера и другие растения)»</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 xml:space="preserve">Библиотека ЦОК </w:t>
            </w:r>
            <w:hyperlink r:id="rId73">
              <w:r w:rsidRPr="009D19C7">
                <w:rPr>
                  <w:rFonts w:ascii="Times New Roman" w:hAnsi="Times New Roman"/>
                  <w:color w:val="0000FF"/>
                  <w:sz w:val="24"/>
                  <w:szCs w:val="24"/>
                  <w:u w:val="single"/>
                </w:rPr>
                <w:t>https://m.edsoo.ru/863d34d2</w:t>
              </w:r>
            </w:hyperlink>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п 26</w:t>
            </w:r>
          </w:p>
        </w:tc>
      </w:tr>
      <w:tr w:rsidR="003D2589" w:rsidRPr="009D19C7" w:rsidTr="003D2589">
        <w:trPr>
          <w:trHeight w:val="144"/>
          <w:tblCellSpacing w:w="20" w:type="nil"/>
        </w:trPr>
        <w:tc>
          <w:tcPr>
            <w:tcW w:w="891" w:type="dxa"/>
            <w:tcMar>
              <w:top w:w="50" w:type="dxa"/>
              <w:left w:w="100" w:type="dxa"/>
            </w:tcMar>
            <w:vAlign w:val="center"/>
          </w:tcPr>
          <w:p w:rsidR="003D2589" w:rsidRPr="009D19C7" w:rsidRDefault="003D2589" w:rsidP="003D2589">
            <w:pPr>
              <w:spacing w:after="0" w:line="240" w:lineRule="auto"/>
              <w:rPr>
                <w:sz w:val="24"/>
                <w:szCs w:val="24"/>
              </w:rPr>
            </w:pPr>
            <w:r w:rsidRPr="009D19C7">
              <w:rPr>
                <w:rFonts w:ascii="Times New Roman" w:hAnsi="Times New Roman"/>
                <w:color w:val="000000"/>
                <w:sz w:val="24"/>
                <w:szCs w:val="24"/>
              </w:rPr>
              <w:t>34</w:t>
            </w:r>
          </w:p>
        </w:tc>
        <w:tc>
          <w:tcPr>
            <w:tcW w:w="4454" w:type="dxa"/>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Резервный урок. Обобщение знаний о строении и жизнедеятельности растительного организма</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p>
        </w:tc>
        <w:tc>
          <w:tcPr>
            <w:tcW w:w="3103" w:type="dxa"/>
            <w:tcMar>
              <w:top w:w="50" w:type="dxa"/>
              <w:left w:w="100" w:type="dxa"/>
            </w:tcMar>
            <w:vAlign w:val="center"/>
          </w:tcPr>
          <w:p w:rsidR="003D2589" w:rsidRPr="009D19C7" w:rsidRDefault="003D2589" w:rsidP="003D2589">
            <w:pPr>
              <w:spacing w:after="0" w:line="240" w:lineRule="auto"/>
              <w:ind w:left="135"/>
              <w:rPr>
                <w:sz w:val="24"/>
                <w:szCs w:val="24"/>
              </w:rPr>
            </w:pPr>
          </w:p>
        </w:tc>
        <w:tc>
          <w:tcPr>
            <w:tcW w:w="1137" w:type="dxa"/>
            <w:tcMar>
              <w:top w:w="50" w:type="dxa"/>
              <w:left w:w="100" w:type="dxa"/>
            </w:tcMar>
            <w:vAlign w:val="center"/>
          </w:tcPr>
          <w:p w:rsidR="003D2589" w:rsidRPr="009D19C7" w:rsidRDefault="003D2589" w:rsidP="003D2589">
            <w:pPr>
              <w:spacing w:after="0" w:line="240" w:lineRule="auto"/>
              <w:ind w:left="135"/>
              <w:rPr>
                <w:sz w:val="24"/>
                <w:szCs w:val="24"/>
              </w:rPr>
            </w:pPr>
          </w:p>
        </w:tc>
      </w:tr>
      <w:tr w:rsidR="003D2589" w:rsidRPr="009D19C7" w:rsidTr="003D2589">
        <w:trPr>
          <w:gridAfter w:val="2"/>
          <w:wAfter w:w="4240" w:type="dxa"/>
          <w:trHeight w:val="144"/>
          <w:tblCellSpacing w:w="20" w:type="nil"/>
        </w:trPr>
        <w:tc>
          <w:tcPr>
            <w:tcW w:w="5345" w:type="dxa"/>
            <w:gridSpan w:val="2"/>
            <w:tcMar>
              <w:top w:w="50" w:type="dxa"/>
              <w:left w:w="100" w:type="dxa"/>
            </w:tcMar>
            <w:vAlign w:val="center"/>
          </w:tcPr>
          <w:p w:rsidR="003D2589" w:rsidRPr="009D19C7" w:rsidRDefault="003D2589" w:rsidP="003D2589">
            <w:pPr>
              <w:spacing w:after="0" w:line="240" w:lineRule="auto"/>
              <w:ind w:left="135"/>
              <w:rPr>
                <w:sz w:val="24"/>
                <w:szCs w:val="24"/>
              </w:rPr>
            </w:pPr>
            <w:r w:rsidRPr="009D19C7">
              <w:rPr>
                <w:rFonts w:ascii="Times New Roman" w:hAnsi="Times New Roman"/>
                <w:color w:val="000000"/>
                <w:sz w:val="24"/>
                <w:szCs w:val="24"/>
              </w:rPr>
              <w:t>ОБЩЕЕ КОЛИЧЕСТВО ЧАСОВ ПО ПРОГРАММЕ</w:t>
            </w:r>
          </w:p>
        </w:tc>
        <w:tc>
          <w:tcPr>
            <w:tcW w:w="1025"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34 </w:t>
            </w:r>
          </w:p>
        </w:tc>
        <w:tc>
          <w:tcPr>
            <w:tcW w:w="1166"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1250" w:type="dxa"/>
            <w:tcMar>
              <w:top w:w="50" w:type="dxa"/>
              <w:left w:w="100" w:type="dxa"/>
            </w:tcMar>
            <w:vAlign w:val="center"/>
          </w:tcPr>
          <w:p w:rsidR="003D2589" w:rsidRPr="009D19C7" w:rsidRDefault="003D2589" w:rsidP="003D2589">
            <w:pPr>
              <w:spacing w:after="0" w:line="240" w:lineRule="auto"/>
              <w:ind w:left="135"/>
              <w:jc w:val="center"/>
              <w:rPr>
                <w:sz w:val="24"/>
                <w:szCs w:val="24"/>
              </w:rPr>
            </w:pPr>
            <w:r w:rsidRPr="009D19C7">
              <w:rPr>
                <w:rFonts w:ascii="Times New Roman" w:hAnsi="Times New Roman"/>
                <w:color w:val="000000"/>
                <w:sz w:val="24"/>
                <w:szCs w:val="24"/>
              </w:rPr>
              <w:t xml:space="preserve"> 8 </w:t>
            </w:r>
          </w:p>
        </w:tc>
      </w:tr>
    </w:tbl>
    <w:p w:rsidR="004F68E4" w:rsidRDefault="004F68E4" w:rsidP="0015231D">
      <w:pPr>
        <w:spacing w:after="0" w:line="240" w:lineRule="auto"/>
        <w:ind w:left="120"/>
        <w:jc w:val="both"/>
        <w:rPr>
          <w:sz w:val="24"/>
          <w:szCs w:val="24"/>
        </w:rPr>
      </w:pPr>
    </w:p>
    <w:p w:rsidR="004F68E4" w:rsidRDefault="004F68E4"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Default="00A06A50" w:rsidP="0015231D">
      <w:pPr>
        <w:spacing w:after="0" w:line="240" w:lineRule="auto"/>
        <w:ind w:left="120"/>
        <w:jc w:val="both"/>
        <w:rPr>
          <w:sz w:val="24"/>
          <w:szCs w:val="24"/>
        </w:rPr>
      </w:pPr>
    </w:p>
    <w:p w:rsidR="00A06A50" w:rsidRPr="00A06A50" w:rsidRDefault="00A06A50" w:rsidP="00A06A50">
      <w:pPr>
        <w:numPr>
          <w:ilvl w:val="0"/>
          <w:numId w:val="21"/>
        </w:numPr>
        <w:suppressAutoHyphens/>
        <w:spacing w:after="0" w:line="240" w:lineRule="auto"/>
        <w:contextualSpacing/>
        <w:jc w:val="center"/>
        <w:rPr>
          <w:rFonts w:ascii="Times New Roman" w:eastAsia="Times New Roman" w:hAnsi="Times New Roman" w:cs="Times New Roman"/>
          <w:b/>
          <w:sz w:val="24"/>
          <w:lang w:eastAsia="ar-SA"/>
        </w:rPr>
      </w:pPr>
      <w:r w:rsidRPr="00A06A50">
        <w:rPr>
          <w:rFonts w:ascii="Times New Roman" w:eastAsia="Times New Roman" w:hAnsi="Times New Roman" w:cs="Times New Roman"/>
          <w:b/>
          <w:sz w:val="24"/>
          <w:lang w:eastAsia="ar-SA"/>
        </w:rPr>
        <w:t>ПОЯСНИТЕЛЬНАЯ ЗАПИСКА</w:t>
      </w:r>
    </w:p>
    <w:p w:rsidR="00A06A50" w:rsidRPr="00A06A50" w:rsidRDefault="00A06A50" w:rsidP="00A06A50">
      <w:pPr>
        <w:suppressAutoHyphens/>
        <w:spacing w:after="0" w:line="240" w:lineRule="auto"/>
        <w:jc w:val="both"/>
        <w:rPr>
          <w:rFonts w:ascii="Times New Roman" w:eastAsia="Times New Roman" w:hAnsi="Times New Roman" w:cs="Times New Roman"/>
          <w:sz w:val="24"/>
          <w:szCs w:val="24"/>
          <w:lang w:eastAsia="zh-CN"/>
        </w:rPr>
      </w:pPr>
      <w:r w:rsidRPr="00A06A50">
        <w:rPr>
          <w:rFonts w:ascii="Bookman Old Style" w:eastAsia="Times New Roman" w:hAnsi="Bookman Old Style" w:cs="Times New Roman"/>
          <w:b/>
          <w:sz w:val="24"/>
          <w:szCs w:val="24"/>
          <w:lang w:eastAsia="zh-CN"/>
        </w:rPr>
        <w:t xml:space="preserve">        </w:t>
      </w:r>
    </w:p>
    <w:p w:rsidR="00A06A50" w:rsidRPr="00A06A50" w:rsidRDefault="00A06A50" w:rsidP="00A06A50">
      <w:pPr>
        <w:suppressAutoHyphens/>
        <w:spacing w:after="0" w:line="240" w:lineRule="auto"/>
        <w:ind w:firstLine="708"/>
        <w:jc w:val="both"/>
        <w:rPr>
          <w:rFonts w:ascii="Times New Roman" w:eastAsia="Times New Roman" w:hAnsi="Times New Roman" w:cs="Times New Roman"/>
          <w:sz w:val="28"/>
          <w:szCs w:val="28"/>
          <w:lang w:eastAsia="ar-SA"/>
        </w:rPr>
      </w:pPr>
      <w:r w:rsidRPr="00A06A50">
        <w:rPr>
          <w:rFonts w:ascii="Times New Roman" w:eastAsia="Times New Roman" w:hAnsi="Times New Roman" w:cs="Times New Roman"/>
          <w:sz w:val="28"/>
          <w:szCs w:val="28"/>
          <w:lang w:eastAsia="ar-SA"/>
        </w:rPr>
        <w:t xml:space="preserve">Программа по биологии для 7 класса составлена в соответствии с: </w:t>
      </w:r>
    </w:p>
    <w:p w:rsidR="00A06A50" w:rsidRPr="00A06A50" w:rsidRDefault="00A06A50" w:rsidP="00A06A50">
      <w:pPr>
        <w:numPr>
          <w:ilvl w:val="0"/>
          <w:numId w:val="22"/>
        </w:numPr>
        <w:tabs>
          <w:tab w:val="left" w:pos="851"/>
        </w:tabs>
        <w:suppressAutoHyphens/>
        <w:spacing w:after="0" w:line="240" w:lineRule="auto"/>
        <w:contextualSpacing/>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lastRenderedPageBreak/>
        <w:t xml:space="preserve">Федеральным законом об образовании в Российской Федерации (от 29.12.2012 N 273-ФЗ; </w:t>
      </w:r>
    </w:p>
    <w:p w:rsidR="00A06A50" w:rsidRPr="00A06A50" w:rsidRDefault="00A06A50" w:rsidP="00A06A50">
      <w:pPr>
        <w:numPr>
          <w:ilvl w:val="0"/>
          <w:numId w:val="22"/>
        </w:numPr>
        <w:tabs>
          <w:tab w:val="left" w:pos="851"/>
        </w:tabs>
        <w:suppressAutoHyphens/>
        <w:spacing w:after="0" w:line="240" w:lineRule="auto"/>
        <w:contextualSpacing/>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 xml:space="preserve">требованиями Федерального государственного образовательного стандарта основного общего образования (ФГОС СОО) с действующими изменениями и дополнениями; </w:t>
      </w:r>
    </w:p>
    <w:p w:rsidR="00A06A50" w:rsidRPr="00A06A50" w:rsidRDefault="00A06A50" w:rsidP="00A06A50">
      <w:pPr>
        <w:numPr>
          <w:ilvl w:val="0"/>
          <w:numId w:val="22"/>
        </w:numPr>
        <w:tabs>
          <w:tab w:val="left" w:pos="851"/>
        </w:tabs>
        <w:suppressAutoHyphens/>
        <w:spacing w:after="0" w:line="240" w:lineRule="auto"/>
        <w:contextualSpacing/>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примерной программы учебного курса (</w:t>
      </w:r>
      <w:r w:rsidRPr="00A06A50">
        <w:rPr>
          <w:rFonts w:ascii="Times New Roman" w:eastAsia="Times New Roman" w:hAnsi="Times New Roman" w:cs="Times New Roman"/>
          <w:sz w:val="28"/>
          <w:szCs w:val="28"/>
          <w:lang w:eastAsia="ar-SA"/>
        </w:rPr>
        <w:t xml:space="preserve">авторского коллектива под </w:t>
      </w:r>
      <w:proofErr w:type="gramStart"/>
      <w:r w:rsidRPr="00A06A50">
        <w:rPr>
          <w:rFonts w:ascii="Times New Roman" w:eastAsia="Times New Roman" w:hAnsi="Times New Roman" w:cs="Times New Roman"/>
          <w:sz w:val="28"/>
          <w:szCs w:val="28"/>
          <w:lang w:eastAsia="ar-SA"/>
        </w:rPr>
        <w:t>руководством  В.В.</w:t>
      </w:r>
      <w:proofErr w:type="gramEnd"/>
      <w:r w:rsidRPr="00A06A50">
        <w:rPr>
          <w:rFonts w:ascii="Times New Roman" w:eastAsia="Times New Roman" w:hAnsi="Times New Roman" w:cs="Times New Roman"/>
          <w:sz w:val="28"/>
          <w:szCs w:val="28"/>
          <w:lang w:eastAsia="ar-SA"/>
        </w:rPr>
        <w:t xml:space="preserve"> Пасечника (сборник «Биология. Рабочие программы. 5—9 классы.» - М.: Дрофа, 2015 год)</w:t>
      </w:r>
      <w:r w:rsidRPr="00A06A50">
        <w:rPr>
          <w:rFonts w:ascii="Times New Roman" w:eastAsia="Times New Roman" w:hAnsi="Times New Roman" w:cs="Times New Roman"/>
          <w:sz w:val="28"/>
          <w:szCs w:val="28"/>
          <w:lang w:eastAsia="ru-RU"/>
        </w:rPr>
        <w:t>,</w:t>
      </w:r>
    </w:p>
    <w:p w:rsidR="00A06A50" w:rsidRPr="00A06A50" w:rsidRDefault="00A06A50" w:rsidP="00A06A50">
      <w:pPr>
        <w:numPr>
          <w:ilvl w:val="0"/>
          <w:numId w:val="22"/>
        </w:numPr>
        <w:tabs>
          <w:tab w:val="left" w:pos="851"/>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A06A50">
        <w:rPr>
          <w:rFonts w:ascii="Times New Roman" w:eastAsia="Times New Roman" w:hAnsi="Times New Roman" w:cs="Times New Roman"/>
          <w:sz w:val="28"/>
          <w:szCs w:val="28"/>
          <w:lang w:eastAsia="ru-RU"/>
        </w:rPr>
        <w:t>основным  учебником</w:t>
      </w:r>
      <w:proofErr w:type="gramEnd"/>
      <w:r w:rsidRPr="00A06A50">
        <w:rPr>
          <w:rFonts w:ascii="Times New Roman" w:eastAsia="Times New Roman" w:hAnsi="Times New Roman" w:cs="Times New Roman"/>
          <w:sz w:val="28"/>
          <w:szCs w:val="28"/>
          <w:lang w:eastAsia="ru-RU"/>
        </w:rPr>
        <w:t>:</w:t>
      </w:r>
    </w:p>
    <w:p w:rsidR="00A06A50" w:rsidRPr="00A06A50" w:rsidRDefault="00A06A50" w:rsidP="00A06A50">
      <w:pPr>
        <w:suppressAutoHyphens/>
        <w:spacing w:after="0" w:line="240" w:lineRule="auto"/>
        <w:ind w:left="294" w:firstLine="708"/>
        <w:jc w:val="both"/>
        <w:rPr>
          <w:rFonts w:ascii="Times New Roman" w:eastAsia="Times New Roman" w:hAnsi="Times New Roman" w:cs="Times New Roman"/>
          <w:sz w:val="28"/>
          <w:szCs w:val="28"/>
          <w:lang w:eastAsia="zh-CN"/>
        </w:rPr>
      </w:pPr>
      <w:r w:rsidRPr="00A06A50">
        <w:rPr>
          <w:rFonts w:ascii="Times New Roman" w:eastAsia="Times New Roman" w:hAnsi="Times New Roman" w:cs="Times New Roman"/>
          <w:sz w:val="28"/>
          <w:szCs w:val="28"/>
          <w:lang w:eastAsia="zh-CN"/>
        </w:rPr>
        <w:t xml:space="preserve">Пасечник В.В. Биология: Многообразие растений. Бактерии. Грибы: Линейный курс: 7 класс: учебник /В.В. Пасечник. – 2-е </w:t>
      </w:r>
      <w:proofErr w:type="spellStart"/>
      <w:proofErr w:type="gramStart"/>
      <w:r w:rsidRPr="00A06A50">
        <w:rPr>
          <w:rFonts w:ascii="Times New Roman" w:eastAsia="Times New Roman" w:hAnsi="Times New Roman" w:cs="Times New Roman"/>
          <w:sz w:val="28"/>
          <w:szCs w:val="28"/>
          <w:lang w:eastAsia="zh-CN"/>
        </w:rPr>
        <w:t>изд.стереотип</w:t>
      </w:r>
      <w:proofErr w:type="spellEnd"/>
      <w:proofErr w:type="gramEnd"/>
      <w:r w:rsidRPr="00A06A50">
        <w:rPr>
          <w:rFonts w:ascii="Times New Roman" w:eastAsia="Times New Roman" w:hAnsi="Times New Roman" w:cs="Times New Roman"/>
          <w:sz w:val="28"/>
          <w:szCs w:val="28"/>
          <w:lang w:eastAsia="zh-CN"/>
        </w:rPr>
        <w:t>. – М.: Просвещение, 2021. – 189 с.</w:t>
      </w:r>
    </w:p>
    <w:p w:rsidR="00A06A50" w:rsidRPr="00A06A50" w:rsidRDefault="00A06A50" w:rsidP="00A06A50">
      <w:pPr>
        <w:tabs>
          <w:tab w:val="left" w:pos="851"/>
        </w:tabs>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На изучение учебного предмета отводится в 7 классе – по 2 часа в неделю, 68 часов в год.</w:t>
      </w:r>
    </w:p>
    <w:p w:rsidR="00A06A50" w:rsidRPr="00A06A50" w:rsidRDefault="00A06A50" w:rsidP="00A06A50">
      <w:pPr>
        <w:suppressAutoHyphens/>
        <w:spacing w:after="0" w:line="240" w:lineRule="auto"/>
        <w:jc w:val="center"/>
        <w:rPr>
          <w:rFonts w:ascii="Times New Roman" w:eastAsia="Times New Roman" w:hAnsi="Times New Roman" w:cs="Times New Roman"/>
          <w:bCs/>
          <w:color w:val="000000"/>
          <w:sz w:val="28"/>
          <w:szCs w:val="28"/>
          <w:lang w:eastAsia="zh-CN"/>
        </w:rPr>
      </w:pPr>
    </w:p>
    <w:p w:rsidR="00A06A50" w:rsidRPr="00A06A50" w:rsidRDefault="00A06A50" w:rsidP="00A06A50">
      <w:pPr>
        <w:suppressAutoHyphens/>
        <w:spacing w:after="0" w:line="240" w:lineRule="auto"/>
        <w:jc w:val="center"/>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bCs/>
          <w:color w:val="000000"/>
          <w:sz w:val="28"/>
          <w:szCs w:val="28"/>
          <w:lang w:eastAsia="zh-CN"/>
        </w:rPr>
        <w:t xml:space="preserve">Изучение биологии в 7 классе направлено на достижение следующих </w:t>
      </w:r>
      <w:r w:rsidRPr="00A06A50">
        <w:rPr>
          <w:rFonts w:ascii="Times New Roman" w:eastAsia="Times New Roman" w:hAnsi="Times New Roman" w:cs="Times New Roman"/>
          <w:b/>
          <w:bCs/>
          <w:color w:val="000000"/>
          <w:sz w:val="28"/>
          <w:szCs w:val="28"/>
          <w:lang w:eastAsia="zh-CN"/>
        </w:rPr>
        <w:t>целей:</w:t>
      </w:r>
    </w:p>
    <w:p w:rsidR="00A06A50" w:rsidRPr="00A06A50" w:rsidRDefault="00A06A50" w:rsidP="00A06A50">
      <w:pPr>
        <w:suppressAutoHyphens/>
        <w:spacing w:after="0" w:line="240" w:lineRule="auto"/>
        <w:jc w:val="center"/>
        <w:rPr>
          <w:rFonts w:ascii="Times New Roman" w:eastAsia="Times New Roman" w:hAnsi="Times New Roman" w:cs="Times New Roman"/>
          <w:bCs/>
          <w:color w:val="000000"/>
          <w:sz w:val="28"/>
          <w:szCs w:val="28"/>
          <w:lang w:eastAsia="zh-CN"/>
        </w:rPr>
      </w:pP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xml:space="preserve">• формирование системы знаний о признаках и процессах жизнедеятельности биологических систем разного уровня организации; </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формирование системы знаний об особенностях строения, жизнедеятельности организма человека, условиях сохранения его здоровья;</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формирование умений применять методы биологической науки для изучения биологических систем, в том числе и организма человека;</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A06A50">
        <w:rPr>
          <w:rFonts w:ascii="Times New Roman" w:eastAsia="Calibri" w:hAnsi="Times New Roman" w:cs="Times New Roman"/>
          <w:sz w:val="28"/>
          <w:szCs w:val="28"/>
        </w:rPr>
        <w:t>• формирование экологической культуры в целях сохранения собственного здоровья и охраны окружающей среды.</w:t>
      </w:r>
    </w:p>
    <w:p w:rsidR="00A06A50" w:rsidRPr="00A06A50" w:rsidRDefault="00A06A50" w:rsidP="00A06A50">
      <w:pPr>
        <w:tabs>
          <w:tab w:val="left" w:pos="851"/>
        </w:tabs>
        <w:spacing w:after="0" w:line="240" w:lineRule="auto"/>
        <w:ind w:left="-426"/>
        <w:rPr>
          <w:rFonts w:ascii="Times New Roman" w:eastAsia="Times New Roman" w:hAnsi="Times New Roman" w:cs="Times New Roman"/>
          <w:bCs/>
          <w:color w:val="000000"/>
          <w:sz w:val="28"/>
          <w:szCs w:val="28"/>
          <w:lang w:eastAsia="ru-RU"/>
        </w:rPr>
      </w:pPr>
    </w:p>
    <w:p w:rsidR="00A06A50" w:rsidRPr="00A06A50" w:rsidRDefault="00A06A50" w:rsidP="00A06A50">
      <w:pPr>
        <w:autoSpaceDE w:val="0"/>
        <w:autoSpaceDN w:val="0"/>
        <w:adjustRightInd w:val="0"/>
        <w:spacing w:after="0" w:line="240" w:lineRule="auto"/>
        <w:ind w:firstLine="708"/>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xml:space="preserve">Достижение целей обеспечивается решением следующих </w:t>
      </w:r>
      <w:r w:rsidRPr="00A06A50">
        <w:rPr>
          <w:rFonts w:ascii="Times New Roman" w:eastAsia="Calibri" w:hAnsi="Times New Roman" w:cs="Times New Roman"/>
          <w:b/>
          <w:sz w:val="28"/>
          <w:szCs w:val="28"/>
        </w:rPr>
        <w:t>задач:</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xml:space="preserve">• 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овладение умениями проводить исследования с </w:t>
      </w:r>
      <w:proofErr w:type="gramStart"/>
      <w:r w:rsidRPr="00A06A50">
        <w:rPr>
          <w:rFonts w:ascii="Times New Roman" w:eastAsia="Calibri" w:hAnsi="Times New Roman" w:cs="Times New Roman"/>
          <w:sz w:val="28"/>
          <w:szCs w:val="28"/>
        </w:rPr>
        <w:t>использованием  биологического</w:t>
      </w:r>
      <w:proofErr w:type="gramEnd"/>
      <w:r w:rsidRPr="00A06A50">
        <w:rPr>
          <w:rFonts w:ascii="Times New Roman" w:eastAsia="Calibri" w:hAnsi="Times New Roman" w:cs="Times New Roman"/>
          <w:sz w:val="28"/>
          <w:szCs w:val="28"/>
        </w:rPr>
        <w:t xml:space="preserve"> оборудования, и наблюдения за состоянием собственного организма;</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 освоение приемов работы с биологической информацией, в том числе о современных достижениях в области биологии, ее анализ и критическое оценивание;</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A06A50">
        <w:rPr>
          <w:rFonts w:ascii="Times New Roman" w:eastAsia="Calibri" w:hAnsi="Times New Roman" w:cs="Times New Roman"/>
          <w:sz w:val="28"/>
          <w:szCs w:val="28"/>
        </w:rPr>
        <w:t>• воспитание биологически и экологически грамотной личности, готовой к сохранению собственного здоровья и охраны окружающей среды.</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bCs/>
          <w:color w:val="000000"/>
          <w:sz w:val="28"/>
          <w:szCs w:val="28"/>
          <w:lang w:eastAsia="ru-RU"/>
        </w:rPr>
      </w:pPr>
    </w:p>
    <w:p w:rsidR="00A06A50" w:rsidRPr="00A06A50" w:rsidRDefault="00A06A50" w:rsidP="00A06A50">
      <w:pPr>
        <w:tabs>
          <w:tab w:val="left" w:pos="851"/>
        </w:tabs>
        <w:autoSpaceDE w:val="0"/>
        <w:autoSpaceDN w:val="0"/>
        <w:adjustRightInd w:val="0"/>
        <w:spacing w:after="200" w:line="276" w:lineRule="auto"/>
        <w:contextualSpacing/>
        <w:rPr>
          <w:rFonts w:ascii="Calibri" w:eastAsia="Calibri" w:hAnsi="Calibri" w:cs="Times New Roman"/>
          <w:b/>
          <w:sz w:val="28"/>
          <w:szCs w:val="28"/>
        </w:rPr>
      </w:pPr>
      <w:r w:rsidRPr="00A06A50">
        <w:rPr>
          <w:rFonts w:ascii="Times New Roman" w:eastAsia="Calibri" w:hAnsi="Times New Roman" w:cs="Times New Roman"/>
          <w:b/>
          <w:sz w:val="28"/>
          <w:szCs w:val="28"/>
          <w:lang w:val="en-US"/>
        </w:rPr>
        <w:t>II</w:t>
      </w:r>
      <w:r w:rsidRPr="00A06A50">
        <w:rPr>
          <w:rFonts w:ascii="Times New Roman" w:eastAsia="Calibri" w:hAnsi="Times New Roman" w:cs="Times New Roman"/>
          <w:b/>
          <w:sz w:val="28"/>
          <w:szCs w:val="28"/>
        </w:rPr>
        <w:t>. Планируемые результаты</w:t>
      </w:r>
    </w:p>
    <w:p w:rsidR="00A06A50" w:rsidRPr="00A06A50" w:rsidRDefault="00A06A50" w:rsidP="00A06A50">
      <w:pPr>
        <w:suppressAutoHyphens/>
        <w:spacing w:after="120" w:line="240" w:lineRule="auto"/>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b/>
          <w:bCs/>
          <w:color w:val="000000"/>
          <w:sz w:val="28"/>
          <w:szCs w:val="28"/>
          <w:lang w:eastAsia="zh-CN"/>
        </w:rPr>
        <w:t>Многообразие растений</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lastRenderedPageBreak/>
        <w:t>Ученик научится: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или цветковые);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xml:space="preserve">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 </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временными микропрепаратами, исследовательские работы с использованием приборов и инструментов цифровой лаборатории;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описывать усложнение организации растений в ходе эволюции растительного мира на Земле;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SchoolBookSanPin" w:hAnsi="Times New Roman" w:cs="Times New Roman"/>
          <w:sz w:val="28"/>
          <w:szCs w:val="28"/>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получит возможность научиться:</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 xml:space="preserve">находить информацию о растениях,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организмов </w:t>
      </w:r>
      <w:r w:rsidRPr="00A06A50">
        <w:rPr>
          <w:rFonts w:ascii="Times New Roman" w:eastAsia="Times New Roman" w:hAnsi="Times New Roman" w:cs="Times New Roman"/>
          <w:i/>
          <w:color w:val="000000"/>
          <w:sz w:val="28"/>
          <w:szCs w:val="28"/>
          <w:lang w:eastAsia="zh-CN"/>
        </w:rPr>
        <w:lastRenderedPageBreak/>
        <w:t>различных царств живой природы, включая умения формулировать задачи, представлять работу на защиту и защищать ее, ∙использовать приемы оказания первой помощи при отравлении ядовитыми растениями; размножения и выращивания культурных растений, уходом за домашними животными;</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Times New Roman" w:hAnsi="Times New Roman" w:cs="Times New Roman"/>
          <w:i/>
          <w:color w:val="000000"/>
          <w:sz w:val="28"/>
          <w:szCs w:val="28"/>
          <w:lang w:eastAsia="zh-CN"/>
        </w:rPr>
        <w:t xml:space="preserve"> </w:t>
      </w: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создавать собственные письменные и устные сообщения о растениях на основе нескольких источников информации, сопровождать выступление презентацией, учитывая особенности аудитории сверстников;</w:t>
      </w:r>
    </w:p>
    <w:p w:rsidR="00A06A50" w:rsidRPr="00A06A50" w:rsidRDefault="00A06A50" w:rsidP="00A06A50">
      <w:pPr>
        <w:suppressAutoHyphens/>
        <w:spacing w:after="0" w:line="100" w:lineRule="atLeast"/>
        <w:jc w:val="both"/>
        <w:rPr>
          <w:rFonts w:ascii="Times New Roman" w:eastAsia="Times New Roman" w:hAnsi="Times New Roman" w:cs="Times New Roman"/>
          <w:i/>
          <w:sz w:val="28"/>
          <w:szCs w:val="28"/>
          <w:lang w:eastAsia="zh-CN"/>
        </w:rPr>
      </w:pPr>
      <w:r w:rsidRPr="00A06A50">
        <w:rPr>
          <w:rFonts w:ascii="Times New Roman" w:eastAsia="SchoolBookSanPin" w:hAnsi="Times New Roman" w:cs="Times New Roman"/>
          <w:i/>
          <w:sz w:val="28"/>
          <w:szCs w:val="28"/>
          <w:lang w:eastAsia="ru-RU"/>
        </w:rPr>
        <w:t>•</w:t>
      </w:r>
      <w:r w:rsidRPr="00A06A50">
        <w:rPr>
          <w:rFonts w:ascii="Times New Roman" w:eastAsia="Times New Roman" w:hAnsi="Times New Roman" w:cs="Times New Roman"/>
          <w:i/>
          <w:color w:val="000000"/>
          <w:sz w:val="28"/>
          <w:szCs w:val="28"/>
          <w:lang w:eastAsia="zh-CN"/>
        </w:rPr>
        <w:t>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A06A50" w:rsidRPr="00A06A50" w:rsidRDefault="00A06A50" w:rsidP="00A06A50">
      <w:pPr>
        <w:suppressAutoHyphens/>
        <w:spacing w:after="120" w:line="240" w:lineRule="auto"/>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sz w:val="28"/>
          <w:szCs w:val="28"/>
          <w:lang w:eastAsia="zh-CN"/>
        </w:rPr>
        <w:br/>
      </w:r>
      <w:r w:rsidRPr="00A06A50">
        <w:rPr>
          <w:rFonts w:ascii="Times New Roman" w:eastAsia="Times New Roman" w:hAnsi="Times New Roman" w:cs="Times New Roman"/>
          <w:b/>
          <w:bCs/>
          <w:color w:val="000000"/>
          <w:sz w:val="28"/>
          <w:szCs w:val="28"/>
          <w:lang w:eastAsia="zh-CN"/>
        </w:rPr>
        <w:t>Классификация покрытосеменных растений</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научится: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выявлять признаки классов покрытосеменных или цветковых, семейств двудольных и однодольных растений;</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временными микропрепаратами, исследовательские работы с использованием приборов и инструментов цифровой лаборатории;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приводить примеры культурных растений и их значение в жизни человека; понимать причины и знать меры охраны растительного мира Земли;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SchoolBookSanPin" w:hAnsi="Times New Roman" w:cs="Times New Roman"/>
          <w:sz w:val="28"/>
          <w:szCs w:val="28"/>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получит возможность научиться:</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lastRenderedPageBreak/>
        <w:t xml:space="preserve">• </w:t>
      </w:r>
      <w:r w:rsidRPr="00A06A50">
        <w:rPr>
          <w:rFonts w:ascii="Times New Roman" w:eastAsia="Times New Roman" w:hAnsi="Times New Roman" w:cs="Times New Roman"/>
          <w:i/>
          <w:color w:val="000000"/>
          <w:sz w:val="28"/>
          <w:szCs w:val="28"/>
          <w:lang w:eastAsia="zh-CN"/>
        </w:rPr>
        <w:t>находить информацию о различных растениях,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классификации растений, включая умения формулировать задачи, представлять работу на защиту и защищать ее, ∙использовать приемы оказания первой помощи при отравлении ядовитыми растениями; размножения и выращивания культурных растений;</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Times New Roman" w:hAnsi="Times New Roman" w:cs="Times New Roman"/>
          <w:i/>
          <w:color w:val="000000"/>
          <w:sz w:val="28"/>
          <w:szCs w:val="28"/>
          <w:lang w:eastAsia="zh-CN"/>
        </w:rPr>
        <w:t xml:space="preserve"> </w:t>
      </w: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создавать собственные письменные и устные сообщения о растениях различных систематических групп на основе нескольких источников информации, сопровождать выступление презентацией, учитывая особенности аудитории сверстников.</w:t>
      </w:r>
    </w:p>
    <w:p w:rsidR="00A06A50" w:rsidRPr="00A06A50" w:rsidRDefault="00A06A50" w:rsidP="00A06A50">
      <w:pPr>
        <w:suppressAutoHyphens/>
        <w:spacing w:after="12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b/>
          <w:bCs/>
          <w:color w:val="000000"/>
          <w:sz w:val="28"/>
          <w:szCs w:val="28"/>
          <w:lang w:eastAsia="zh-CN"/>
        </w:rPr>
        <w:t>Растения в природных сообществах</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научится: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выявлять черты приспособленности растений к среде обитания, значение экологических факторов для растений;</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SchoolBookSanPin" w:hAnsi="Times New Roman" w:cs="Times New Roman"/>
          <w:sz w:val="28"/>
          <w:szCs w:val="28"/>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получит возможность научиться:</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находить информацию о растительных сообществах,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растений в сообществах, включая умения формулировать задачи, представлять работу на защиту и защищать ее, ∙использовать приемы оказания первой помощи при отравлении ядовитыми растениями; размножения и выращивания культурных растений;</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 xml:space="preserve">ориентироваться в системе моральных норм и ценностей по отношению к объектам живой природы (признание высокой ценности жизни во всех ее </w:t>
      </w:r>
      <w:r w:rsidRPr="00A06A50">
        <w:rPr>
          <w:rFonts w:ascii="Times New Roman" w:eastAsia="Times New Roman" w:hAnsi="Times New Roman" w:cs="Times New Roman"/>
          <w:i/>
          <w:color w:val="000000"/>
          <w:sz w:val="28"/>
          <w:szCs w:val="28"/>
          <w:lang w:eastAsia="zh-CN"/>
        </w:rPr>
        <w:lastRenderedPageBreak/>
        <w:t>проявлениях, экологическое сознание, эмоционально-ценностное отношение к объектам живой природы);</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Times New Roman" w:hAnsi="Times New Roman" w:cs="Times New Roman"/>
          <w:i/>
          <w:color w:val="000000"/>
          <w:sz w:val="28"/>
          <w:szCs w:val="28"/>
          <w:lang w:eastAsia="zh-CN"/>
        </w:rPr>
        <w:t xml:space="preserve"> </w:t>
      </w: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создавать собственные письменные и устные сообщения о сообществах растений на основе нескольких источников информации, сопровождать выступление презентацией, учитывая особенности аудитории сверстников.</w:t>
      </w:r>
    </w:p>
    <w:p w:rsidR="00A06A50" w:rsidRPr="00A06A50" w:rsidRDefault="00A06A50" w:rsidP="00A06A50">
      <w:pPr>
        <w:suppressAutoHyphens/>
        <w:spacing w:after="12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b/>
          <w:bCs/>
          <w:color w:val="000000"/>
          <w:sz w:val="28"/>
          <w:szCs w:val="28"/>
          <w:lang w:eastAsia="zh-CN"/>
        </w:rPr>
        <w:t>Царство Бактерии</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научится: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временными микропрепаратами, исследовательские работы с использованием приборов и инструментов цифровой лаборатории;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выделять существенные признаки строения и жизнедеятельности растений, бактерий, грибов, лишайников; проводить описание и сравнивать между собой растения, грибы, лишайники, бактерии по заданному плану; делать выводы на основе сравнения;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SchoolBookSanPin" w:hAnsi="Times New Roman" w:cs="Times New Roman"/>
          <w:sz w:val="28"/>
          <w:szCs w:val="28"/>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получит возможность научиться:</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находить информацию о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исследовательской и проектной деятельности по изучению бактерий, включая умения формулировать задачи, представлять работу на защиту и защищать ее;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 </w:t>
      </w:r>
      <w:r w:rsidRPr="00A06A50">
        <w:rPr>
          <w:rFonts w:ascii="Times New Roman" w:eastAsia="Times New Roman" w:hAnsi="Times New Roman" w:cs="Times New Roman"/>
          <w:i/>
          <w:color w:val="000000"/>
          <w:sz w:val="28"/>
          <w:szCs w:val="28"/>
          <w:lang w:eastAsia="zh-CN"/>
        </w:rPr>
        <w:t xml:space="preserve">ориентироваться в системе моральных норм и ценностей по отношению к объектам живой природы (признание высокой ценности жизни во всех ее </w:t>
      </w:r>
      <w:r w:rsidRPr="00A06A50">
        <w:rPr>
          <w:rFonts w:ascii="Times New Roman" w:eastAsia="Times New Roman" w:hAnsi="Times New Roman" w:cs="Times New Roman"/>
          <w:i/>
          <w:color w:val="000000"/>
          <w:sz w:val="28"/>
          <w:szCs w:val="28"/>
          <w:lang w:eastAsia="zh-CN"/>
        </w:rPr>
        <w:lastRenderedPageBreak/>
        <w:t>проявлениях, экологическое сознание, эмоционально-ценностное отношение к объектам живой природы);</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Times New Roman" w:hAnsi="Times New Roman" w:cs="Times New Roman"/>
          <w:i/>
          <w:color w:val="000000"/>
          <w:sz w:val="28"/>
          <w:szCs w:val="28"/>
          <w:lang w:eastAsia="zh-CN"/>
        </w:rPr>
        <w:t xml:space="preserve"> </w:t>
      </w: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создавать собственные письменные и устные сообщения о бактериях на основе нескольких источников информации, сопровождать выступление презентацией, учитывая особенности аудитории сверстников;</w:t>
      </w:r>
    </w:p>
    <w:p w:rsidR="00A06A50" w:rsidRPr="00A06A50" w:rsidRDefault="00A06A50" w:rsidP="00A06A50">
      <w:pPr>
        <w:suppressAutoHyphens/>
        <w:spacing w:after="0" w:line="100" w:lineRule="atLeast"/>
        <w:jc w:val="both"/>
        <w:rPr>
          <w:rFonts w:ascii="Times New Roman" w:eastAsia="Times New Roman" w:hAnsi="Times New Roman" w:cs="Times New Roman"/>
          <w:i/>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работать в группе сверстников при решении познавательных задач связанных с изучением особенностей строения и жизнедеятельности бактерий, планировать совместную деятельность, учитывать мнение окружающих и адекватно оценивать собственный вклад в деятельность группы.</w:t>
      </w:r>
    </w:p>
    <w:p w:rsidR="00A06A50" w:rsidRPr="00A06A50" w:rsidRDefault="00A06A50" w:rsidP="00A06A50">
      <w:pPr>
        <w:suppressAutoHyphens/>
        <w:spacing w:after="120" w:line="240" w:lineRule="auto"/>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b/>
          <w:bCs/>
          <w:color w:val="000000"/>
          <w:sz w:val="28"/>
          <w:szCs w:val="28"/>
          <w:lang w:eastAsia="zh-CN"/>
        </w:rPr>
        <w:t>Царство Грибы</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научится: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временными микропрепаратами, исследовательские работы с использованием приборов и инструментов цифровой лаборатории;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выделять существенные признаки строения и жизнедеятельности растений, бактерий, грибов, лишайников; проводить описание и сравнивать между собой растения, грибы, лишайники, бактерии по заданному плану; делать выводы на основе сравнения;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lang w:eastAsia="ru-RU"/>
        </w:rPr>
      </w:pPr>
      <w:r w:rsidRPr="00A06A50">
        <w:rPr>
          <w:rFonts w:ascii="Times New Roman" w:eastAsia="SchoolBookSanPin" w:hAnsi="Times New Roman" w:cs="Times New Roman"/>
          <w:sz w:val="28"/>
          <w:szCs w:val="28"/>
          <w:lang w:eastAsia="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zh-CN"/>
        </w:rPr>
      </w:pPr>
      <w:r w:rsidRPr="00A06A50">
        <w:rPr>
          <w:rFonts w:ascii="Times New Roman" w:eastAsia="SchoolBookSanPin" w:hAnsi="Times New Roman" w:cs="Times New Roman"/>
          <w:sz w:val="28"/>
          <w:szCs w:val="28"/>
          <w:lang w:eastAsia="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06A50" w:rsidRPr="00A06A50" w:rsidRDefault="00A06A50" w:rsidP="00A06A50">
      <w:pPr>
        <w:suppressAutoHyphens/>
        <w:spacing w:after="0" w:line="240" w:lineRule="auto"/>
        <w:jc w:val="both"/>
        <w:rPr>
          <w:rFonts w:ascii="Times New Roman" w:eastAsia="Times New Roman" w:hAnsi="Times New Roman" w:cs="Times New Roman"/>
          <w:b/>
          <w:sz w:val="28"/>
          <w:szCs w:val="28"/>
          <w:u w:val="single"/>
          <w:lang w:eastAsia="ar-SA"/>
        </w:rPr>
      </w:pPr>
      <w:r w:rsidRPr="00A06A50">
        <w:rPr>
          <w:rFonts w:ascii="Times New Roman" w:eastAsia="Times New Roman" w:hAnsi="Times New Roman" w:cs="Times New Roman"/>
          <w:b/>
          <w:sz w:val="28"/>
          <w:szCs w:val="28"/>
          <w:u w:val="single"/>
          <w:lang w:eastAsia="ar-SA"/>
        </w:rPr>
        <w:t>Ученик получит возможность научиться:</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 xml:space="preserve">находить информацию о грибах, в научно-популярной литературе, биологических словарях, справочниках, Интернет ресурсе, анализировать и оценивать ее, переводить из одной формы в другую; ∙основам </w:t>
      </w:r>
      <w:r w:rsidRPr="00A06A50">
        <w:rPr>
          <w:rFonts w:ascii="Times New Roman" w:eastAsia="Times New Roman" w:hAnsi="Times New Roman" w:cs="Times New Roman"/>
          <w:i/>
          <w:color w:val="000000"/>
          <w:sz w:val="28"/>
          <w:szCs w:val="28"/>
          <w:lang w:eastAsia="zh-CN"/>
        </w:rPr>
        <w:lastRenderedPageBreak/>
        <w:t>исследовательской и проектной деятельности по изучению грибов, включая умения формулировать задачи, представлять работу на защиту и защищать ее;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 </w:t>
      </w:r>
      <w:r w:rsidRPr="00A06A50">
        <w:rPr>
          <w:rFonts w:ascii="Times New Roman" w:eastAsia="Times New Roman" w:hAnsi="Times New Roman" w:cs="Times New Roman"/>
          <w:i/>
          <w:color w:val="000000"/>
          <w:sz w:val="28"/>
          <w:szCs w:val="28"/>
          <w:lang w:eastAsia="zh-CN"/>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A06A50" w:rsidRPr="00A06A50" w:rsidRDefault="00A06A50" w:rsidP="00A06A50">
      <w:pPr>
        <w:suppressAutoHyphens/>
        <w:spacing w:after="0" w:line="100" w:lineRule="atLeast"/>
        <w:jc w:val="both"/>
        <w:rPr>
          <w:rFonts w:ascii="Times New Roman" w:eastAsia="Times New Roman" w:hAnsi="Times New Roman" w:cs="Times New Roman"/>
          <w:i/>
          <w:color w:val="000000"/>
          <w:sz w:val="28"/>
          <w:szCs w:val="28"/>
          <w:lang w:eastAsia="zh-CN"/>
        </w:rPr>
      </w:pPr>
      <w:r w:rsidRPr="00A06A50">
        <w:rPr>
          <w:rFonts w:ascii="Times New Roman" w:eastAsia="Times New Roman" w:hAnsi="Times New Roman" w:cs="Times New Roman"/>
          <w:i/>
          <w:color w:val="000000"/>
          <w:sz w:val="28"/>
          <w:szCs w:val="28"/>
          <w:lang w:eastAsia="zh-CN"/>
        </w:rPr>
        <w:t xml:space="preserve"> </w:t>
      </w: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создавать собственные письменные и устные сообщения о грибах на основе нескольких источников информации, сопровождать выступление презентацией, учитывая особенности аудитории сверстников;</w:t>
      </w:r>
    </w:p>
    <w:p w:rsidR="00A06A50" w:rsidRPr="00A06A50" w:rsidRDefault="00A06A50" w:rsidP="00A06A50">
      <w:pPr>
        <w:suppressAutoHyphens/>
        <w:spacing w:after="0" w:line="100" w:lineRule="atLeast"/>
        <w:jc w:val="both"/>
        <w:rPr>
          <w:rFonts w:ascii="Times New Roman" w:eastAsia="Times New Roman" w:hAnsi="Times New Roman" w:cs="Times New Roman"/>
          <w:i/>
          <w:sz w:val="28"/>
          <w:szCs w:val="28"/>
          <w:lang w:eastAsia="zh-CN"/>
        </w:rPr>
      </w:pPr>
      <w:r w:rsidRPr="00A06A50">
        <w:rPr>
          <w:rFonts w:ascii="Times New Roman" w:eastAsia="SchoolBookSanPin" w:hAnsi="Times New Roman" w:cs="Times New Roman"/>
          <w:i/>
          <w:sz w:val="28"/>
          <w:szCs w:val="28"/>
          <w:lang w:eastAsia="ru-RU"/>
        </w:rPr>
        <w:t xml:space="preserve">• </w:t>
      </w:r>
      <w:r w:rsidRPr="00A06A50">
        <w:rPr>
          <w:rFonts w:ascii="Times New Roman" w:eastAsia="Times New Roman" w:hAnsi="Times New Roman" w:cs="Times New Roman"/>
          <w:i/>
          <w:color w:val="000000"/>
          <w:sz w:val="28"/>
          <w:szCs w:val="28"/>
          <w:lang w:eastAsia="zh-CN"/>
        </w:rPr>
        <w:t>работать в группе сверстников при решении познавательных задач связанных с изучением особенностей строения и жизнедеятельности грибов, планировать совместную деятельность, учитывать мнение окружающих и адекватно оценивать собственный вклад в деятельность группы.</w:t>
      </w:r>
    </w:p>
    <w:p w:rsidR="00A06A50" w:rsidRPr="00A06A50" w:rsidRDefault="00A06A50" w:rsidP="00A06A50">
      <w:pPr>
        <w:suppressAutoHyphens/>
        <w:spacing w:after="120" w:line="240" w:lineRule="auto"/>
        <w:ind w:firstLine="902"/>
        <w:jc w:val="center"/>
        <w:rPr>
          <w:rFonts w:ascii="Times New Roman" w:eastAsia="Times New Roman" w:hAnsi="Times New Roman" w:cs="Times New Roman"/>
          <w:b/>
          <w:bCs/>
          <w:color w:val="000000"/>
          <w:sz w:val="28"/>
          <w:szCs w:val="28"/>
          <w:lang w:eastAsia="zh-CN"/>
        </w:rPr>
      </w:pPr>
      <w:r w:rsidRPr="00A06A50">
        <w:rPr>
          <w:rFonts w:ascii="Times New Roman" w:eastAsia="Times New Roman" w:hAnsi="Times New Roman" w:cs="Times New Roman"/>
          <w:sz w:val="28"/>
          <w:szCs w:val="28"/>
          <w:lang w:eastAsia="zh-CN"/>
        </w:rPr>
        <w:br/>
      </w:r>
      <w:r w:rsidRPr="00A06A50">
        <w:rPr>
          <w:rFonts w:ascii="Times New Roman" w:eastAsia="Times New Roman" w:hAnsi="Times New Roman" w:cs="Times New Roman"/>
          <w:sz w:val="28"/>
          <w:szCs w:val="28"/>
          <w:lang w:eastAsia="ru-RU"/>
        </w:rPr>
        <w:t xml:space="preserve">В результате у учеников будут сформированы </w:t>
      </w:r>
      <w:r w:rsidRPr="00A06A50">
        <w:rPr>
          <w:rFonts w:ascii="Times New Roman" w:eastAsia="Times New Roman" w:hAnsi="Times New Roman" w:cs="Times New Roman"/>
          <w:b/>
          <w:i/>
          <w:sz w:val="28"/>
          <w:szCs w:val="28"/>
          <w:lang w:eastAsia="ru-RU"/>
        </w:rPr>
        <w:t>личностные, метапредметные, познавательные</w:t>
      </w:r>
      <w:r w:rsidRPr="00A06A50">
        <w:rPr>
          <w:rFonts w:ascii="Times New Roman" w:eastAsia="Times New Roman" w:hAnsi="Times New Roman" w:cs="Times New Roman"/>
          <w:b/>
          <w:sz w:val="28"/>
          <w:szCs w:val="28"/>
          <w:lang w:eastAsia="ru-RU"/>
        </w:rPr>
        <w:t xml:space="preserve"> и </w:t>
      </w:r>
      <w:r w:rsidRPr="00A06A50">
        <w:rPr>
          <w:rFonts w:ascii="Times New Roman" w:eastAsia="Times New Roman" w:hAnsi="Times New Roman" w:cs="Times New Roman"/>
          <w:b/>
          <w:i/>
          <w:sz w:val="28"/>
          <w:szCs w:val="28"/>
          <w:lang w:eastAsia="ru-RU"/>
        </w:rPr>
        <w:t>коммуникативные</w:t>
      </w:r>
      <w:r w:rsidRPr="00A06A50">
        <w:rPr>
          <w:rFonts w:ascii="Times New Roman" w:eastAsia="Times New Roman" w:hAnsi="Times New Roman" w:cs="Times New Roman"/>
          <w:b/>
          <w:sz w:val="28"/>
          <w:szCs w:val="28"/>
          <w:lang w:eastAsia="ru-RU"/>
        </w:rPr>
        <w:t xml:space="preserve"> универсальные учебные действия</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321"/>
      </w:tblGrid>
      <w:tr w:rsidR="00A06A50" w:rsidRPr="00A06A50" w:rsidTr="00A06A50">
        <w:trPr>
          <w:cantSplit/>
          <w:trHeight w:val="1974"/>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A06A50" w:rsidRPr="00A06A50" w:rsidRDefault="00A06A50" w:rsidP="00A06A50">
            <w:pPr>
              <w:tabs>
                <w:tab w:val="left" w:pos="851"/>
              </w:tabs>
              <w:spacing w:after="0" w:line="240" w:lineRule="auto"/>
              <w:ind w:left="-426" w:right="113"/>
              <w:jc w:val="right"/>
              <w:rPr>
                <w:rFonts w:ascii="Calibri" w:eastAsia="Calibri" w:hAnsi="Calibri" w:cs="Times New Roman"/>
                <w:szCs w:val="28"/>
                <w:lang w:eastAsia="ru-RU"/>
              </w:rPr>
            </w:pPr>
          </w:p>
          <w:p w:rsidR="00A06A50" w:rsidRPr="00A06A50" w:rsidRDefault="00A06A50" w:rsidP="00A06A50">
            <w:pPr>
              <w:tabs>
                <w:tab w:val="left" w:pos="851"/>
              </w:tabs>
              <w:spacing w:after="0" w:line="240" w:lineRule="auto"/>
              <w:ind w:left="-426" w:right="113"/>
              <w:jc w:val="right"/>
              <w:rPr>
                <w:rFonts w:ascii="Calibri" w:eastAsia="Calibri" w:hAnsi="Calibri" w:cs="Times New Roman"/>
                <w:szCs w:val="28"/>
                <w:lang w:eastAsia="ru-RU"/>
              </w:rPr>
            </w:pPr>
            <w:r w:rsidRPr="00A06A50">
              <w:rPr>
                <w:rFonts w:ascii="Calibri" w:eastAsia="Calibri" w:hAnsi="Calibri" w:cs="Times New Roman"/>
                <w:szCs w:val="28"/>
                <w:lang w:eastAsia="ru-RU"/>
              </w:rPr>
              <w:t>Формируемые УУД</w:t>
            </w:r>
          </w:p>
        </w:tc>
        <w:tc>
          <w:tcPr>
            <w:tcW w:w="9321"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autoSpaceDE w:val="0"/>
              <w:autoSpaceDN w:val="0"/>
              <w:adjustRightInd w:val="0"/>
              <w:spacing w:after="0" w:line="240" w:lineRule="auto"/>
              <w:jc w:val="center"/>
              <w:rPr>
                <w:rFonts w:ascii="Calibri" w:eastAsia="Calibri" w:hAnsi="Calibri" w:cs="Times New Roman"/>
                <w:szCs w:val="28"/>
                <w:lang w:eastAsia="ru-RU"/>
              </w:rPr>
            </w:pPr>
            <w:r w:rsidRPr="00A06A50">
              <w:rPr>
                <w:rFonts w:ascii="Calibri" w:eastAsia="Calibri" w:hAnsi="Calibri" w:cs="Times New Roman"/>
                <w:szCs w:val="28"/>
                <w:lang w:eastAsia="ru-RU"/>
              </w:rPr>
              <w:t>7 класс</w:t>
            </w:r>
          </w:p>
        </w:tc>
      </w:tr>
      <w:tr w:rsidR="00A06A50" w:rsidRPr="00A06A50" w:rsidTr="00A06A50">
        <w:trPr>
          <w:cantSplit/>
          <w:trHeight w:val="1623"/>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A06A50" w:rsidRPr="00A06A50" w:rsidRDefault="00A06A50" w:rsidP="00A06A50">
            <w:pPr>
              <w:tabs>
                <w:tab w:val="left" w:pos="851"/>
              </w:tabs>
              <w:spacing w:after="0" w:line="240" w:lineRule="auto"/>
              <w:ind w:left="-426" w:right="113"/>
              <w:jc w:val="right"/>
              <w:rPr>
                <w:rFonts w:ascii="Calibri" w:eastAsia="Calibri" w:hAnsi="Calibri" w:cs="Times New Roman"/>
                <w:i/>
                <w:sz w:val="28"/>
                <w:szCs w:val="28"/>
                <w:lang w:eastAsia="ru-RU"/>
              </w:rPr>
            </w:pPr>
          </w:p>
          <w:p w:rsidR="00A06A50" w:rsidRPr="00A06A50" w:rsidRDefault="00A06A50" w:rsidP="00A06A50">
            <w:pPr>
              <w:tabs>
                <w:tab w:val="left" w:pos="851"/>
              </w:tabs>
              <w:spacing w:after="0" w:line="240" w:lineRule="auto"/>
              <w:ind w:left="-426" w:right="113"/>
              <w:jc w:val="right"/>
              <w:rPr>
                <w:rFonts w:ascii="Calibri" w:eastAsia="Calibri" w:hAnsi="Calibri" w:cs="Times New Roman"/>
                <w:i/>
                <w:sz w:val="28"/>
                <w:szCs w:val="28"/>
                <w:lang w:eastAsia="ru-RU"/>
              </w:rPr>
            </w:pPr>
            <w:r w:rsidRPr="00A06A50">
              <w:rPr>
                <w:rFonts w:ascii="Calibri" w:eastAsia="Calibri" w:hAnsi="Calibri" w:cs="Times New Roman"/>
                <w:i/>
                <w:sz w:val="28"/>
                <w:szCs w:val="28"/>
                <w:lang w:eastAsia="ru-RU"/>
              </w:rPr>
              <w:t>Личностные УУД</w:t>
            </w:r>
          </w:p>
        </w:tc>
        <w:tc>
          <w:tcPr>
            <w:tcW w:w="9321"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Патриотическое воспитание: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понимание ценности биологической науки, её роли в развитии человеческого общества, отношение к биологии как важной составляющей культуры, гордость за вклад российских и советских учёных в развитие мировой биологической науки.</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Гражданское воспитание:</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SanPin" w:hAnsi="Times New Roman" w:cs="Times New Roman"/>
                <w:i/>
                <w:sz w:val="28"/>
                <w:szCs w:val="28"/>
              </w:rPr>
              <w:t>• готовность к разнообразной совместной деятельности при выполнении биологических опытов, экспериментов, исследований и проектов, стремление к взаимопониманию и взаимопомощи.</w:t>
            </w:r>
            <w:r w:rsidRPr="00A06A50">
              <w:rPr>
                <w:rFonts w:ascii="Times New Roman" w:eastAsia="SchoolBook-Bold" w:hAnsi="Times New Roman" w:cs="Times New Roman"/>
                <w:b/>
                <w:bCs/>
                <w:i/>
                <w:sz w:val="28"/>
                <w:szCs w:val="28"/>
              </w:rPr>
              <w:t xml:space="preserve"> </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Духовно-нравственное воспитание: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готовность оценивать своё поведение и поступки, а также поведение и поступки других людей с позиции нравственных норм и норм экологического права с учётом осознания последствий поступков.</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Эстетическое воспитание: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понимание эмоционального воздействия природы и её ценности.</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Ценности научного познания: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ориентация в деятельности на современную систему биологических научных представлений об основных закономерностях развития природы, взаимосвязях человека с природной и социальной средой; • развитие научной любознательности, интереса к биологической науке и исследовательской деятельности; • овладение основными навыками исследовательской деятельности.</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Формирование культуры здоровья: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соблюдение правил безопасности, в том числе навыки безопасного поведения в природной среде• умение осознавать эмоциональное состояние своё и других</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людей, уметь управлять собственным эмоциональным состоянием;</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сформированность навыка рефлексии, признание своего права на ошибку и такого же права другого человека.</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Трудовое воспитание: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i/>
                <w:sz w:val="28"/>
                <w:szCs w:val="28"/>
              </w:rPr>
            </w:pPr>
            <w:r w:rsidRPr="00A06A50">
              <w:rPr>
                <w:rFonts w:ascii="Times New Roman" w:eastAsia="SchoolBook-Bold" w:hAnsi="Times New Roman" w:cs="Times New Roman"/>
                <w:b/>
                <w:bCs/>
                <w:i/>
                <w:sz w:val="28"/>
                <w:szCs w:val="28"/>
              </w:rPr>
              <w:t>Экологическое воспитание: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i/>
                <w:sz w:val="28"/>
                <w:szCs w:val="28"/>
              </w:rPr>
            </w:pPr>
            <w:r w:rsidRPr="00A06A50">
              <w:rPr>
                <w:rFonts w:ascii="Times New Roman" w:eastAsia="SchoolBookSanPin" w:hAnsi="Times New Roman" w:cs="Times New Roman"/>
                <w:i/>
                <w:sz w:val="28"/>
                <w:szCs w:val="28"/>
              </w:rPr>
              <w:t>• ориентация на применение биологических знаний для решения задач в области окружающей среды, планирования поступков и оценки их возможных последствий для окружающей среды;</w:t>
            </w:r>
          </w:p>
          <w:p w:rsidR="00A06A50" w:rsidRPr="00A06A50" w:rsidRDefault="00A06A50" w:rsidP="00A06A50">
            <w:pPr>
              <w:autoSpaceDE w:val="0"/>
              <w:autoSpaceDN w:val="0"/>
              <w:adjustRightInd w:val="0"/>
              <w:spacing w:after="0" w:line="240" w:lineRule="auto"/>
              <w:jc w:val="both"/>
              <w:rPr>
                <w:rFonts w:ascii="Calibri" w:eastAsia="Calibri" w:hAnsi="Calibri" w:cs="Times New Roman"/>
                <w:i/>
                <w:sz w:val="28"/>
                <w:szCs w:val="28"/>
                <w:lang w:eastAsia="ru-RU"/>
              </w:rPr>
            </w:pPr>
          </w:p>
        </w:tc>
      </w:tr>
      <w:tr w:rsidR="00A06A50" w:rsidRPr="00A06A50" w:rsidTr="00A06A50">
        <w:trPr>
          <w:cantSplit/>
          <w:trHeight w:val="1623"/>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A06A50" w:rsidRPr="00A06A50" w:rsidRDefault="00A06A50" w:rsidP="00A06A50">
            <w:pPr>
              <w:tabs>
                <w:tab w:val="left" w:pos="851"/>
              </w:tabs>
              <w:spacing w:after="0" w:line="240" w:lineRule="auto"/>
              <w:ind w:left="-426" w:right="113"/>
              <w:jc w:val="right"/>
              <w:rPr>
                <w:rFonts w:ascii="Calibri" w:eastAsia="Calibri" w:hAnsi="Calibri" w:cs="Times New Roman"/>
                <w:sz w:val="28"/>
                <w:szCs w:val="28"/>
                <w:lang w:eastAsia="ru-RU"/>
              </w:rPr>
            </w:pPr>
            <w:proofErr w:type="spellStart"/>
            <w:r w:rsidRPr="00A06A50">
              <w:rPr>
                <w:rFonts w:ascii="Calibri" w:eastAsia="Calibri" w:hAnsi="Calibri" w:cs="Times New Roman"/>
                <w:sz w:val="28"/>
                <w:szCs w:val="28"/>
                <w:lang w:eastAsia="ru-RU"/>
              </w:rPr>
              <w:lastRenderedPageBreak/>
              <w:t>Метапредметтные</w:t>
            </w:r>
            <w:proofErr w:type="spellEnd"/>
            <w:r w:rsidRPr="00A06A50">
              <w:rPr>
                <w:rFonts w:ascii="Calibri" w:eastAsia="Calibri" w:hAnsi="Calibri" w:cs="Times New Roman"/>
                <w:sz w:val="28"/>
                <w:szCs w:val="28"/>
                <w:lang w:eastAsia="ru-RU"/>
              </w:rPr>
              <w:t xml:space="preserve"> УУД</w:t>
            </w:r>
          </w:p>
        </w:tc>
        <w:tc>
          <w:tcPr>
            <w:tcW w:w="9321"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autoSpaceDE w:val="0"/>
              <w:autoSpaceDN w:val="0"/>
              <w:adjustRightInd w:val="0"/>
              <w:spacing w:after="0" w:line="240" w:lineRule="auto"/>
              <w:jc w:val="both"/>
              <w:rPr>
                <w:rFonts w:ascii="Times New Roman" w:eastAsia="SchoolBook-Bold" w:hAnsi="Times New Roman" w:cs="Times New Roman"/>
                <w:b/>
                <w:bCs/>
                <w:sz w:val="28"/>
                <w:szCs w:val="28"/>
              </w:rPr>
            </w:pPr>
            <w:r w:rsidRPr="00A06A50">
              <w:rPr>
                <w:rFonts w:ascii="Times New Roman" w:eastAsia="SchoolBookSanPin" w:hAnsi="Times New Roman" w:cs="Times New Roman"/>
                <w:sz w:val="28"/>
                <w:szCs w:val="28"/>
              </w:rPr>
              <w:t>Ставить и формулировать собственные задачи в образовательной деятельности и жизненных ситуациях; организовывать эффективный поиск ресурсов, необходимых для достижения поставленной цели; сопоставить полученный результат деятельности с поставленной заранее целью.</w:t>
            </w:r>
          </w:p>
        </w:tc>
      </w:tr>
      <w:tr w:rsidR="00A06A50" w:rsidRPr="00A06A50" w:rsidTr="00A06A50">
        <w:trPr>
          <w:cantSplit/>
          <w:trHeight w:val="2535"/>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A06A50" w:rsidRPr="00A06A50" w:rsidRDefault="00A06A50" w:rsidP="00A06A50">
            <w:pPr>
              <w:tabs>
                <w:tab w:val="left" w:pos="851"/>
              </w:tabs>
              <w:spacing w:after="0" w:line="240" w:lineRule="auto"/>
              <w:ind w:left="-426" w:right="113"/>
              <w:jc w:val="center"/>
              <w:rPr>
                <w:rFonts w:ascii="Calibri" w:eastAsia="Calibri" w:hAnsi="Calibri" w:cs="Times New Roman"/>
                <w:sz w:val="28"/>
                <w:szCs w:val="28"/>
                <w:lang w:eastAsia="ru-RU"/>
              </w:rPr>
            </w:pPr>
          </w:p>
          <w:p w:rsidR="00A06A50" w:rsidRPr="00A06A50" w:rsidRDefault="00A06A50" w:rsidP="00A06A50">
            <w:pPr>
              <w:tabs>
                <w:tab w:val="left" w:pos="851"/>
              </w:tabs>
              <w:spacing w:after="0" w:line="240" w:lineRule="auto"/>
              <w:ind w:left="-426" w:right="113"/>
              <w:jc w:val="right"/>
              <w:rPr>
                <w:rFonts w:ascii="Calibri" w:eastAsia="Calibri" w:hAnsi="Calibri" w:cs="Times New Roman"/>
                <w:sz w:val="28"/>
                <w:szCs w:val="28"/>
                <w:lang w:eastAsia="ru-RU"/>
              </w:rPr>
            </w:pPr>
            <w:r w:rsidRPr="00A06A50">
              <w:rPr>
                <w:rFonts w:ascii="Calibri" w:eastAsia="Calibri" w:hAnsi="Calibri" w:cs="Times New Roman"/>
                <w:sz w:val="28"/>
                <w:szCs w:val="28"/>
                <w:lang w:eastAsia="ru-RU"/>
              </w:rPr>
              <w:t>Познавательные УУД</w:t>
            </w:r>
          </w:p>
        </w:tc>
        <w:tc>
          <w:tcPr>
            <w:tcW w:w="9321"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autoSpaceDE w:val="0"/>
              <w:autoSpaceDN w:val="0"/>
              <w:adjustRightInd w:val="0"/>
              <w:spacing w:after="0" w:line="240" w:lineRule="auto"/>
              <w:jc w:val="both"/>
              <w:rPr>
                <w:rFonts w:ascii="SchoolBook-BoldItalic" w:eastAsia="Calibri" w:hAnsi="SchoolBook-BoldItalic" w:cs="SchoolBook-BoldItalic"/>
                <w:b/>
                <w:bCs/>
                <w:i/>
                <w:iCs/>
                <w:sz w:val="28"/>
                <w:szCs w:val="28"/>
              </w:rPr>
            </w:pPr>
            <w:r w:rsidRPr="00A06A50">
              <w:rPr>
                <w:rFonts w:ascii="SchoolBook-BoldItalic" w:eastAsia="Calibri" w:hAnsi="SchoolBook-BoldItalic" w:cs="SchoolBook-BoldItalic"/>
                <w:b/>
                <w:bCs/>
                <w:i/>
                <w:iCs/>
                <w:sz w:val="28"/>
                <w:szCs w:val="28"/>
              </w:rPr>
              <w:t>Базовые логические действия: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rPr>
            </w:pPr>
            <w:r w:rsidRPr="00A06A50">
              <w:rPr>
                <w:rFonts w:ascii="Times New Roman" w:eastAsia="SchoolBookSanPin" w:hAnsi="Times New Roman" w:cs="Times New Roman"/>
                <w:sz w:val="28"/>
                <w:szCs w:val="28"/>
              </w:rPr>
              <w:t xml:space="preserve">выявлять и характеризовать существенные признаки биологических объектов (явлений, процессов); устанавливать существенный признак классификации биологических объектов, основания для обобщения и сравнения, критерии проводимого </w:t>
            </w:r>
            <w:proofErr w:type="gramStart"/>
            <w:r w:rsidRPr="00A06A50">
              <w:rPr>
                <w:rFonts w:ascii="Times New Roman" w:eastAsia="SchoolBookSanPin" w:hAnsi="Times New Roman" w:cs="Times New Roman"/>
                <w:sz w:val="28"/>
                <w:szCs w:val="28"/>
              </w:rPr>
              <w:t>анализа;  с</w:t>
            </w:r>
            <w:proofErr w:type="gramEnd"/>
            <w:r w:rsidRPr="00A06A50">
              <w:rPr>
                <w:rFonts w:ascii="Times New Roman" w:eastAsia="SchoolBookSanPin" w:hAnsi="Times New Roman" w:cs="Times New Roman"/>
                <w:sz w:val="28"/>
                <w:szCs w:val="28"/>
              </w:rPr>
              <w:t xml:space="preserve">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06A50" w:rsidRPr="00A06A50" w:rsidRDefault="00A06A50" w:rsidP="00A06A50">
            <w:pPr>
              <w:autoSpaceDE w:val="0"/>
              <w:autoSpaceDN w:val="0"/>
              <w:adjustRightInd w:val="0"/>
              <w:spacing w:after="0" w:line="240" w:lineRule="auto"/>
              <w:jc w:val="both"/>
              <w:rPr>
                <w:rFonts w:ascii="SchoolBook-BoldItalic" w:eastAsia="Calibri" w:hAnsi="SchoolBook-BoldItalic" w:cs="SchoolBook-BoldItalic"/>
                <w:b/>
                <w:bCs/>
                <w:i/>
                <w:iCs/>
                <w:sz w:val="28"/>
                <w:szCs w:val="28"/>
              </w:rPr>
            </w:pPr>
            <w:r w:rsidRPr="00A06A50">
              <w:rPr>
                <w:rFonts w:ascii="SchoolBook-BoldItalic" w:eastAsia="Calibri" w:hAnsi="SchoolBook-BoldItalic" w:cs="SchoolBook-BoldItalic"/>
                <w:b/>
                <w:bCs/>
                <w:i/>
                <w:iCs/>
                <w:sz w:val="28"/>
                <w:szCs w:val="28"/>
              </w:rPr>
              <w:t>Базовые исследовательские действия:</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rPr>
            </w:pPr>
            <w:r w:rsidRPr="00A06A50">
              <w:rPr>
                <w:rFonts w:ascii="Times New Roman" w:eastAsia="SchoolBookSanPin" w:hAnsi="Times New Roman" w:cs="Times New Roman"/>
                <w:sz w:val="28"/>
                <w:szCs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опыт, несложный биологический эксперимент, небольшое исследование по установлению особенностей биологического объекта изучения, причинно-следственных связей и зависимостей биологических объектов между собой.</w:t>
            </w: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b/>
                <w:bCs/>
                <w:i/>
                <w:iCs/>
                <w:sz w:val="28"/>
                <w:szCs w:val="28"/>
              </w:rPr>
            </w:pPr>
            <w:r w:rsidRPr="00A06A50">
              <w:rPr>
                <w:rFonts w:ascii="Times New Roman" w:eastAsia="Calibri" w:hAnsi="Times New Roman" w:cs="Times New Roman"/>
                <w:b/>
                <w:bCs/>
                <w:i/>
                <w:iCs/>
                <w:sz w:val="28"/>
                <w:szCs w:val="28"/>
              </w:rPr>
              <w:t>Работа с информацией:</w:t>
            </w:r>
          </w:p>
          <w:p w:rsidR="00A06A50" w:rsidRPr="00A06A50" w:rsidRDefault="00A06A50" w:rsidP="00A06A50">
            <w:pPr>
              <w:tabs>
                <w:tab w:val="left" w:pos="43"/>
                <w:tab w:val="left" w:pos="714"/>
              </w:tabs>
              <w:spacing w:after="0" w:line="240" w:lineRule="auto"/>
              <w:jc w:val="both"/>
              <w:rPr>
                <w:rFonts w:ascii="Calibri" w:eastAsia="Calibri" w:hAnsi="Calibri" w:cs="Times New Roman"/>
                <w:sz w:val="28"/>
                <w:szCs w:val="28"/>
                <w:lang w:eastAsia="ru-RU"/>
              </w:rPr>
            </w:pPr>
            <w:r w:rsidRPr="00A06A50">
              <w:rPr>
                <w:rFonts w:ascii="Times New Roman" w:eastAsia="SchoolBookSanPin" w:hAnsi="Times New Roman" w:cs="Times New Roman"/>
                <w:sz w:val="28"/>
                <w:szCs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 выбирать, анализировать, систематизировать и интерпретировать биологическую информацию различных видов и форм представления.</w:t>
            </w:r>
          </w:p>
        </w:tc>
      </w:tr>
      <w:tr w:rsidR="00A06A50" w:rsidRPr="00A06A50" w:rsidTr="00A06A50">
        <w:trPr>
          <w:cantSplit/>
          <w:trHeight w:val="2402"/>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rsidR="00A06A50" w:rsidRPr="00A06A50" w:rsidRDefault="00A06A50" w:rsidP="00A06A50">
            <w:pPr>
              <w:tabs>
                <w:tab w:val="left" w:pos="851"/>
              </w:tabs>
              <w:spacing w:after="0" w:line="240" w:lineRule="auto"/>
              <w:ind w:left="-426" w:right="113"/>
              <w:jc w:val="center"/>
              <w:rPr>
                <w:rFonts w:ascii="Calibri" w:eastAsia="Calibri" w:hAnsi="Calibri" w:cs="Times New Roman"/>
                <w:sz w:val="28"/>
                <w:szCs w:val="28"/>
                <w:lang w:eastAsia="ru-RU"/>
              </w:rPr>
            </w:pPr>
          </w:p>
          <w:p w:rsidR="00A06A50" w:rsidRPr="00A06A50" w:rsidRDefault="00A06A50" w:rsidP="00A06A50">
            <w:pPr>
              <w:tabs>
                <w:tab w:val="left" w:pos="851"/>
              </w:tabs>
              <w:spacing w:after="0" w:line="240" w:lineRule="auto"/>
              <w:ind w:left="-426" w:right="113"/>
              <w:jc w:val="right"/>
              <w:rPr>
                <w:rFonts w:ascii="Calibri" w:eastAsia="Calibri" w:hAnsi="Calibri" w:cs="Times New Roman"/>
                <w:sz w:val="28"/>
                <w:szCs w:val="28"/>
                <w:lang w:eastAsia="ru-RU"/>
              </w:rPr>
            </w:pPr>
            <w:r w:rsidRPr="00A06A50">
              <w:rPr>
                <w:rFonts w:ascii="Calibri" w:eastAsia="Calibri" w:hAnsi="Calibri" w:cs="Times New Roman"/>
                <w:sz w:val="28"/>
                <w:szCs w:val="28"/>
                <w:lang w:eastAsia="ru-RU"/>
              </w:rPr>
              <w:t>Коммуникативные УУД</w:t>
            </w:r>
          </w:p>
        </w:tc>
        <w:tc>
          <w:tcPr>
            <w:tcW w:w="9321"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b/>
                <w:bCs/>
                <w:i/>
                <w:iCs/>
                <w:sz w:val="28"/>
                <w:szCs w:val="28"/>
              </w:rPr>
            </w:pPr>
            <w:r w:rsidRPr="00A06A50">
              <w:rPr>
                <w:rFonts w:ascii="Times New Roman" w:eastAsia="Calibri" w:hAnsi="Times New Roman" w:cs="Times New Roman"/>
                <w:b/>
                <w:bCs/>
                <w:i/>
                <w:iCs/>
                <w:sz w:val="28"/>
                <w:szCs w:val="28"/>
              </w:rPr>
              <w:t>Общение:</w:t>
            </w:r>
          </w:p>
          <w:p w:rsidR="00A06A50" w:rsidRPr="00A06A50" w:rsidRDefault="00A06A50" w:rsidP="00A06A50">
            <w:pPr>
              <w:autoSpaceDE w:val="0"/>
              <w:autoSpaceDN w:val="0"/>
              <w:adjustRightInd w:val="0"/>
              <w:spacing w:after="0" w:line="240" w:lineRule="auto"/>
              <w:jc w:val="both"/>
              <w:rPr>
                <w:rFonts w:ascii="Times New Roman" w:eastAsia="SchoolBookSanPin" w:hAnsi="Times New Roman" w:cs="Times New Roman"/>
                <w:sz w:val="28"/>
                <w:szCs w:val="28"/>
              </w:rPr>
            </w:pPr>
            <w:r w:rsidRPr="00A06A50">
              <w:rPr>
                <w:rFonts w:ascii="Times New Roman" w:eastAsia="SchoolBookSanPin" w:hAnsi="Times New Roman" w:cs="Times New Roman"/>
                <w:sz w:val="28"/>
                <w:szCs w:val="28"/>
              </w:rPr>
              <w:t>• воспринимать и формулировать суждения, выражать эмоции в процессе выполнения практических и лабораторных работ; выражать себя (свою точку зрения) в устных и письменных текстах; •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биологического опыта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6A50" w:rsidRPr="00A06A50" w:rsidRDefault="00A06A50" w:rsidP="00A06A50">
            <w:pPr>
              <w:tabs>
                <w:tab w:val="left" w:pos="851"/>
              </w:tabs>
              <w:spacing w:after="0" w:line="240" w:lineRule="auto"/>
              <w:ind w:left="-426"/>
              <w:jc w:val="both"/>
              <w:rPr>
                <w:rFonts w:ascii="Times New Roman" w:eastAsia="SchoolBookSanPin" w:hAnsi="Times New Roman" w:cs="Times New Roman"/>
                <w:sz w:val="28"/>
                <w:szCs w:val="28"/>
              </w:rPr>
            </w:pPr>
          </w:p>
          <w:p w:rsidR="00A06A50" w:rsidRPr="00A06A50" w:rsidRDefault="00A06A50" w:rsidP="00A06A50">
            <w:pPr>
              <w:autoSpaceDE w:val="0"/>
              <w:autoSpaceDN w:val="0"/>
              <w:adjustRightInd w:val="0"/>
              <w:spacing w:after="0" w:line="240" w:lineRule="auto"/>
              <w:jc w:val="both"/>
              <w:rPr>
                <w:rFonts w:ascii="Times New Roman" w:eastAsia="Calibri" w:hAnsi="Times New Roman" w:cs="Times New Roman"/>
                <w:b/>
                <w:bCs/>
                <w:i/>
                <w:iCs/>
                <w:sz w:val="28"/>
                <w:szCs w:val="28"/>
              </w:rPr>
            </w:pPr>
            <w:r w:rsidRPr="00A06A50">
              <w:rPr>
                <w:rFonts w:ascii="Times New Roman" w:eastAsia="Calibri" w:hAnsi="Times New Roman" w:cs="Times New Roman"/>
                <w:b/>
                <w:bCs/>
                <w:i/>
                <w:iCs/>
                <w:sz w:val="28"/>
                <w:szCs w:val="28"/>
              </w:rPr>
              <w:t>Совместная деятельность (сотрудничество):</w:t>
            </w:r>
          </w:p>
          <w:p w:rsidR="00A06A50" w:rsidRPr="00A06A50" w:rsidRDefault="00A06A50" w:rsidP="00A06A50">
            <w:pPr>
              <w:autoSpaceDE w:val="0"/>
              <w:autoSpaceDN w:val="0"/>
              <w:adjustRightInd w:val="0"/>
              <w:spacing w:after="0" w:line="240" w:lineRule="auto"/>
              <w:jc w:val="both"/>
              <w:rPr>
                <w:rFonts w:ascii="Calibri" w:eastAsia="Calibri" w:hAnsi="Calibri" w:cs="Times New Roman"/>
                <w:sz w:val="28"/>
                <w:szCs w:val="28"/>
                <w:lang w:eastAsia="ru-RU"/>
              </w:rPr>
            </w:pPr>
            <w:r w:rsidRPr="00A06A50">
              <w:rPr>
                <w:rFonts w:ascii="Times New Roman" w:eastAsia="SchoolBookSanPin" w:hAnsi="Times New Roman" w:cs="Times New Roman"/>
                <w:sz w:val="28"/>
                <w:szCs w:val="28"/>
              </w:rPr>
              <w:t xml:space="preserve">•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w:t>
            </w:r>
            <w:r w:rsidRPr="00A06A50">
              <w:rPr>
                <w:rFonts w:ascii="Cambria Math" w:eastAsia="SchoolBookSanPin" w:hAnsi="Cambria Math" w:cs="Cambria Math"/>
                <w:sz w:val="28"/>
                <w:szCs w:val="28"/>
              </w:rPr>
              <w:t>≪</w:t>
            </w:r>
            <w:r w:rsidRPr="00A06A50">
              <w:rPr>
                <w:rFonts w:ascii="Times New Roman" w:eastAsia="SchoolBookSanPin" w:hAnsi="Times New Roman" w:cs="Times New Roman"/>
                <w:sz w:val="28"/>
                <w:szCs w:val="28"/>
              </w:rPr>
              <w:t>мозговые штурмы</w:t>
            </w:r>
            <w:r w:rsidRPr="00A06A50">
              <w:rPr>
                <w:rFonts w:ascii="Cambria Math" w:eastAsia="SchoolBookSanPin" w:hAnsi="Cambria Math" w:cs="Cambria Math"/>
                <w:sz w:val="28"/>
                <w:szCs w:val="28"/>
              </w:rPr>
              <w:t>≫</w:t>
            </w:r>
            <w:r w:rsidRPr="00A06A50">
              <w:rPr>
                <w:rFonts w:ascii="Times New Roman" w:eastAsia="SchoolBookSanPin" w:hAnsi="Times New Roman" w:cs="Times New Roman"/>
                <w:sz w:val="28"/>
                <w:szCs w:val="28"/>
              </w:rPr>
              <w:t xml:space="preserve"> и иные).</w:t>
            </w:r>
          </w:p>
        </w:tc>
      </w:tr>
    </w:tbl>
    <w:p w:rsidR="00A06A50" w:rsidRPr="00A06A50" w:rsidRDefault="00A06A50" w:rsidP="00A06A50">
      <w:pPr>
        <w:suppressAutoHyphens/>
        <w:spacing w:after="120" w:line="240" w:lineRule="auto"/>
        <w:ind w:firstLine="902"/>
        <w:jc w:val="center"/>
        <w:rPr>
          <w:rFonts w:ascii="Times New Roman" w:eastAsia="Times New Roman" w:hAnsi="Times New Roman" w:cs="Times New Roman"/>
          <w:b/>
          <w:bCs/>
          <w:color w:val="000000"/>
          <w:sz w:val="28"/>
          <w:szCs w:val="28"/>
          <w:lang w:eastAsia="zh-CN"/>
        </w:rPr>
      </w:pPr>
    </w:p>
    <w:p w:rsidR="00A06A50" w:rsidRPr="00A06A50" w:rsidRDefault="00A06A50" w:rsidP="00A06A50">
      <w:pPr>
        <w:tabs>
          <w:tab w:val="left" w:pos="851"/>
        </w:tabs>
        <w:spacing w:after="200" w:line="276" w:lineRule="auto"/>
        <w:contextualSpacing/>
        <w:jc w:val="both"/>
        <w:rPr>
          <w:rFonts w:ascii="Times New Roman" w:eastAsia="Calibri" w:hAnsi="Times New Roman" w:cs="Times New Roman"/>
          <w:b/>
          <w:sz w:val="28"/>
          <w:szCs w:val="28"/>
        </w:rPr>
      </w:pPr>
      <w:r w:rsidRPr="00A06A50">
        <w:rPr>
          <w:rFonts w:ascii="Times New Roman" w:eastAsia="Calibri" w:hAnsi="Times New Roman" w:cs="Times New Roman"/>
          <w:b/>
          <w:sz w:val="28"/>
          <w:szCs w:val="28"/>
          <w:lang w:val="en-US"/>
        </w:rPr>
        <w:t>III</w:t>
      </w:r>
      <w:r w:rsidRPr="00A06A50">
        <w:rPr>
          <w:rFonts w:ascii="Times New Roman" w:eastAsia="Calibri" w:hAnsi="Times New Roman" w:cs="Times New Roman"/>
          <w:b/>
          <w:sz w:val="28"/>
          <w:szCs w:val="28"/>
        </w:rPr>
        <w:t>. Содержание</w:t>
      </w:r>
    </w:p>
    <w:p w:rsidR="00A06A50" w:rsidRPr="00A06A50" w:rsidRDefault="00A06A50" w:rsidP="00A06A50">
      <w:pPr>
        <w:tabs>
          <w:tab w:val="left" w:pos="851"/>
        </w:tabs>
        <w:spacing w:after="0" w:line="240" w:lineRule="auto"/>
        <w:ind w:left="-426"/>
        <w:contextualSpacing/>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Ориентация содержания: научная, практическая</w:t>
      </w:r>
    </w:p>
    <w:p w:rsidR="00A06A50" w:rsidRPr="00A06A50" w:rsidRDefault="00A06A50" w:rsidP="00A06A50">
      <w:pPr>
        <w:tabs>
          <w:tab w:val="left" w:pos="851"/>
        </w:tabs>
        <w:spacing w:after="0" w:line="240" w:lineRule="auto"/>
        <w:ind w:left="-426"/>
        <w:contextualSpacing/>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Характер освоения: развивающая</w:t>
      </w:r>
    </w:p>
    <w:p w:rsidR="00A06A50" w:rsidRPr="00A06A50" w:rsidRDefault="00A06A50" w:rsidP="00A06A50">
      <w:pPr>
        <w:tabs>
          <w:tab w:val="left" w:pos="851"/>
        </w:tabs>
        <w:spacing w:after="0" w:line="240" w:lineRule="auto"/>
        <w:ind w:left="-426"/>
        <w:contextualSpacing/>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Профиль: универсальный</w:t>
      </w:r>
    </w:p>
    <w:p w:rsidR="00A06A50" w:rsidRPr="00A06A50" w:rsidRDefault="00A06A50" w:rsidP="00A06A50">
      <w:pPr>
        <w:tabs>
          <w:tab w:val="left" w:pos="851"/>
        </w:tabs>
        <w:spacing w:after="0" w:line="240" w:lineRule="auto"/>
        <w:ind w:left="-426"/>
        <w:contextualSpacing/>
        <w:jc w:val="both"/>
        <w:rPr>
          <w:rFonts w:ascii="Times New Roman" w:eastAsia="Calibri" w:hAnsi="Times New Roman" w:cs="Times New Roman"/>
          <w:sz w:val="28"/>
          <w:szCs w:val="28"/>
        </w:rPr>
      </w:pPr>
      <w:r w:rsidRPr="00A06A50">
        <w:rPr>
          <w:rFonts w:ascii="Times New Roman" w:eastAsia="Calibri" w:hAnsi="Times New Roman" w:cs="Times New Roman"/>
          <w:sz w:val="28"/>
          <w:szCs w:val="28"/>
        </w:rPr>
        <w:t>Направление: естественнонаучное</w:t>
      </w:r>
    </w:p>
    <w:p w:rsidR="00A06A50" w:rsidRPr="00A06A50" w:rsidRDefault="00A06A50" w:rsidP="00A06A50">
      <w:pPr>
        <w:suppressAutoHyphens/>
        <w:spacing w:after="0" w:line="240" w:lineRule="auto"/>
        <w:ind w:firstLine="902"/>
        <w:jc w:val="center"/>
        <w:rPr>
          <w:rFonts w:ascii="Times New Roman" w:eastAsia="Times New Roman" w:hAnsi="Times New Roman" w:cs="Times New Roman"/>
          <w:sz w:val="28"/>
          <w:szCs w:val="28"/>
          <w:lang w:eastAsia="zh-CN"/>
        </w:rPr>
      </w:pPr>
    </w:p>
    <w:p w:rsidR="00A06A50" w:rsidRPr="00A06A50" w:rsidRDefault="00A06A50" w:rsidP="00A06A50">
      <w:pPr>
        <w:suppressAutoHyphens/>
        <w:spacing w:after="0" w:line="240" w:lineRule="auto"/>
        <w:rPr>
          <w:rFonts w:ascii="Times New Roman" w:eastAsia="Times New Roman" w:hAnsi="Times New Roman" w:cs="Times New Roman"/>
          <w:b/>
          <w:sz w:val="28"/>
          <w:szCs w:val="28"/>
          <w:lang w:eastAsia="zh-CN"/>
        </w:rPr>
      </w:pPr>
      <w:r w:rsidRPr="00A06A50">
        <w:rPr>
          <w:rFonts w:ascii="Times New Roman" w:eastAsia="Times New Roman" w:hAnsi="Times New Roman" w:cs="Times New Roman"/>
          <w:b/>
          <w:sz w:val="28"/>
          <w:szCs w:val="28"/>
          <w:lang w:eastAsia="zh-CN"/>
        </w:rPr>
        <w:t>7 класс</w:t>
      </w:r>
    </w:p>
    <w:p w:rsidR="00A06A50" w:rsidRPr="00A06A50" w:rsidRDefault="00A06A50" w:rsidP="00A06A50">
      <w:pPr>
        <w:suppressAutoHyphens/>
        <w:spacing w:after="0" w:line="240" w:lineRule="auto"/>
        <w:rPr>
          <w:rFonts w:ascii="Times New Roman" w:eastAsia="Times New Roman" w:hAnsi="Times New Roman" w:cs="Times New Roman"/>
          <w:b/>
          <w:sz w:val="28"/>
          <w:szCs w:val="28"/>
          <w:lang w:eastAsia="zh-CN"/>
        </w:rPr>
      </w:pPr>
      <w:r w:rsidRPr="00A06A50">
        <w:rPr>
          <w:rFonts w:ascii="Times New Roman" w:eastAsia="Times New Roman" w:hAnsi="Times New Roman" w:cs="Times New Roman"/>
          <w:b/>
          <w:bCs/>
          <w:sz w:val="28"/>
          <w:szCs w:val="28"/>
          <w:lang w:eastAsia="ru-RU"/>
        </w:rPr>
        <w:t>Многообразие растений</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t xml:space="preserve">Систематика растений. </w:t>
      </w:r>
      <w:r w:rsidRPr="00A06A50">
        <w:rPr>
          <w:rFonts w:ascii="Times New Roman" w:eastAsia="Times New Roman" w:hAnsi="Times New Roman" w:cs="Times New Roman"/>
          <w:sz w:val="28"/>
          <w:szCs w:val="28"/>
          <w:lang w:eastAsia="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lastRenderedPageBreak/>
        <w:t xml:space="preserve">Низшие растения. Водоросли. </w:t>
      </w:r>
      <w:r w:rsidRPr="00A06A50">
        <w:rPr>
          <w:rFonts w:ascii="Times New Roman" w:eastAsia="Times New Roman" w:hAnsi="Times New Roman" w:cs="Times New Roman"/>
          <w:sz w:val="28"/>
          <w:szCs w:val="28"/>
          <w:lang w:eastAsia="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t xml:space="preserve">Высшие споровые растения. Моховидные (Мхи). </w:t>
      </w:r>
      <w:r w:rsidRPr="00A06A50">
        <w:rPr>
          <w:rFonts w:ascii="Times New Roman" w:eastAsia="Times New Roman" w:hAnsi="Times New Roman" w:cs="Times New Roman"/>
          <w:sz w:val="28"/>
          <w:szCs w:val="28"/>
          <w:lang w:eastAsia="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t xml:space="preserve">Плауновидные (Плауны). Хвощевидные (Хвощи), Папоротниковидные (Папоротники). </w:t>
      </w:r>
      <w:r w:rsidRPr="00A06A50">
        <w:rPr>
          <w:rFonts w:ascii="Times New Roman" w:eastAsia="Times New Roman" w:hAnsi="Times New Roman" w:cs="Times New Roman"/>
          <w:sz w:val="28"/>
          <w:szCs w:val="28"/>
          <w:lang w:eastAsia="ru-RU"/>
        </w:rPr>
        <w:t>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06A50" w:rsidRPr="00A06A50" w:rsidRDefault="00A06A50" w:rsidP="00A06A50">
      <w:pPr>
        <w:autoSpaceDE w:val="0"/>
        <w:autoSpaceDN w:val="0"/>
        <w:adjustRightInd w:val="0"/>
        <w:spacing w:after="0" w:line="240" w:lineRule="auto"/>
        <w:ind w:firstLine="708"/>
        <w:jc w:val="both"/>
        <w:rPr>
          <w:rFonts w:ascii="Times New Roman" w:eastAsia="SchoolBook-Bold" w:hAnsi="Times New Roman" w:cs="Times New Roman"/>
          <w:b/>
          <w:bCs/>
          <w:sz w:val="28"/>
          <w:szCs w:val="28"/>
          <w:lang w:eastAsia="ru-RU"/>
        </w:rPr>
      </w:pPr>
      <w:r w:rsidRPr="00A06A50">
        <w:rPr>
          <w:rFonts w:ascii="Times New Roman" w:eastAsia="Times New Roman" w:hAnsi="Times New Roman" w:cs="Times New Roman"/>
          <w:b/>
          <w:bCs/>
          <w:i/>
          <w:iCs/>
          <w:sz w:val="28"/>
          <w:szCs w:val="28"/>
          <w:lang w:eastAsia="ru-RU"/>
        </w:rPr>
        <w:t>Высшие семенные растения. Отдел Голосеменные</w:t>
      </w:r>
      <w:r w:rsidRPr="00A06A50">
        <w:rPr>
          <w:rFonts w:ascii="Times New Roman" w:eastAsia="SchoolBook-Bold" w:hAnsi="Times New Roman" w:cs="Times New Roman"/>
          <w:b/>
          <w:bCs/>
          <w:sz w:val="28"/>
          <w:szCs w:val="28"/>
          <w:lang w:eastAsia="ru-RU"/>
        </w:rPr>
        <w:t xml:space="preserve">. </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t xml:space="preserve">Отдел Покрытосеменные (цветковые) растения. </w:t>
      </w:r>
      <w:r w:rsidRPr="00A06A50">
        <w:rPr>
          <w:rFonts w:ascii="Times New Roman" w:eastAsia="Times New Roman" w:hAnsi="Times New Roman" w:cs="Times New Roman"/>
          <w:sz w:val="28"/>
          <w:szCs w:val="28"/>
          <w:lang w:eastAsia="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i/>
          <w:iCs/>
          <w:sz w:val="28"/>
          <w:szCs w:val="28"/>
          <w:lang w:eastAsia="ru-RU"/>
        </w:rPr>
      </w:pPr>
      <w:r w:rsidRPr="00A06A50">
        <w:rPr>
          <w:rFonts w:ascii="Times New Roman" w:eastAsia="Times New Roman" w:hAnsi="Times New Roman" w:cs="Times New Roman"/>
          <w:b/>
          <w:bCs/>
          <w:i/>
          <w:iCs/>
          <w:sz w:val="28"/>
          <w:szCs w:val="28"/>
          <w:lang w:eastAsia="ru-RU"/>
        </w:rPr>
        <w:t>Классификация покрытосеменных растений</w:t>
      </w:r>
    </w:p>
    <w:p w:rsidR="00A06A50" w:rsidRPr="00A06A50" w:rsidRDefault="00A06A50" w:rsidP="00A06A5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b/>
          <w:bCs/>
          <w:i/>
          <w:iCs/>
          <w:sz w:val="28"/>
          <w:szCs w:val="28"/>
          <w:lang w:eastAsia="ru-RU"/>
        </w:rPr>
        <w:t xml:space="preserve">Семейства покрытосеменных* (цветковых) растений. </w:t>
      </w:r>
      <w:r w:rsidRPr="00A06A50">
        <w:rPr>
          <w:rFonts w:ascii="Times New Roman" w:eastAsia="Times New Roman" w:hAnsi="Times New Roman" w:cs="Times New Roman"/>
          <w:sz w:val="28"/>
          <w:szCs w:val="28"/>
          <w:lang w:eastAsia="ru-RU"/>
        </w:rPr>
        <w:t xml:space="preserve">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w:t>
      </w:r>
      <w:proofErr w:type="gramStart"/>
      <w:r w:rsidRPr="00A06A50">
        <w:rPr>
          <w:rFonts w:ascii="Times New Roman" w:eastAsia="Times New Roman" w:hAnsi="Times New Roman" w:cs="Times New Roman"/>
          <w:sz w:val="28"/>
          <w:szCs w:val="28"/>
          <w:lang w:eastAsia="ru-RU"/>
        </w:rPr>
        <w:t>Мятликовые)*</w:t>
      </w:r>
      <w:proofErr w:type="gramEnd"/>
      <w:r w:rsidRPr="00A06A50">
        <w:rPr>
          <w:rFonts w:ascii="Times New Roman" w:eastAsia="Times New Roman" w:hAnsi="Times New Roman" w:cs="Times New Roman"/>
          <w:sz w:val="28"/>
          <w:szCs w:val="28"/>
          <w:lang w:eastAsia="ru-RU"/>
        </w:rPr>
        <w:t>*.Многообразие растений. Дикорастущие представители семейств. Культурные представители семейств, их использование человеком. * — изучаются три семейства растений по выбору учителя с</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учётом местных условий. Можно использовать семейства, не вошедшие в перечень, если они являются наиболее распространёнными в данном регионе. **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A06A50" w:rsidRPr="00A06A50" w:rsidRDefault="00A06A50" w:rsidP="00A06A50">
      <w:pPr>
        <w:autoSpaceDE w:val="0"/>
        <w:autoSpaceDN w:val="0"/>
        <w:adjustRightInd w:val="0"/>
        <w:spacing w:after="0" w:line="240" w:lineRule="auto"/>
        <w:jc w:val="both"/>
        <w:rPr>
          <w:rFonts w:ascii="Times New Roman" w:eastAsia="SchoolBook-Italic" w:hAnsi="Times New Roman" w:cs="Times New Roman"/>
          <w:i/>
          <w:iCs/>
          <w:sz w:val="28"/>
          <w:szCs w:val="28"/>
          <w:lang w:eastAsia="ru-RU"/>
        </w:rPr>
      </w:pPr>
    </w:p>
    <w:p w:rsidR="00A06A50" w:rsidRPr="00A06A50" w:rsidRDefault="00A06A50" w:rsidP="00A06A50">
      <w:pPr>
        <w:autoSpaceDE w:val="0"/>
        <w:autoSpaceDN w:val="0"/>
        <w:adjustRightInd w:val="0"/>
        <w:spacing w:after="0" w:line="240" w:lineRule="auto"/>
        <w:jc w:val="both"/>
        <w:rPr>
          <w:rFonts w:ascii="Times New Roman" w:eastAsia="SchoolBook-Italic" w:hAnsi="Times New Roman" w:cs="Times New Roman"/>
          <w:b/>
          <w:i/>
          <w:iCs/>
          <w:sz w:val="28"/>
          <w:szCs w:val="28"/>
          <w:lang w:eastAsia="ru-RU"/>
        </w:rPr>
      </w:pPr>
      <w:r w:rsidRPr="00A06A50">
        <w:rPr>
          <w:rFonts w:ascii="Times New Roman" w:eastAsia="SchoolBook-Italic" w:hAnsi="Times New Roman" w:cs="Times New Roman"/>
          <w:b/>
          <w:i/>
          <w:iCs/>
          <w:sz w:val="28"/>
          <w:szCs w:val="28"/>
          <w:lang w:eastAsia="ru-RU"/>
        </w:rPr>
        <w:t>Лабораторные и практические работы</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1. Изучение строения одноклеточных водорослей (на примере</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хламидомонады и хлореллы).</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2. Изучение внешнего строения мхов (на местных видах).</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3. Изучение внешнего строения папоротника или хвоща.</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lastRenderedPageBreak/>
        <w:t>4. Изучение внешнего строения веток, хвои, шишек и семян</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голосеменных растений (на примере ели, сосны или лиственницы).</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6. Изучение внешнего строения покрытосеменных растений на примере пшеницы (ржи, ячменя).</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8. Определение видов растений (на примере трёх семейств) с использованием определителей растений или определительных</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6A50">
        <w:rPr>
          <w:rFonts w:ascii="Times New Roman" w:eastAsia="Times New Roman" w:hAnsi="Times New Roman" w:cs="Times New Roman"/>
          <w:sz w:val="28"/>
          <w:szCs w:val="28"/>
          <w:lang w:eastAsia="ru-RU"/>
        </w:rPr>
        <w:t>карточек.</w:t>
      </w:r>
      <w:r w:rsidRPr="00A06A50">
        <w:rPr>
          <w:rFonts w:ascii="Times New Roman" w:eastAsia="Times New Roman" w:hAnsi="Times New Roman" w:cs="Times New Roman"/>
          <w:b/>
          <w:bCs/>
          <w:sz w:val="28"/>
          <w:szCs w:val="28"/>
          <w:lang w:eastAsia="ru-RU"/>
        </w:rPr>
        <w:t xml:space="preserve"> </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6A50">
        <w:rPr>
          <w:rFonts w:ascii="Times New Roman" w:eastAsia="Times New Roman" w:hAnsi="Times New Roman" w:cs="Times New Roman"/>
          <w:b/>
          <w:bCs/>
          <w:sz w:val="28"/>
          <w:szCs w:val="28"/>
          <w:lang w:eastAsia="ru-RU"/>
        </w:rPr>
        <w:t>3. Растения в природных сообществах</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растений к среде обитания. Взаимосвязи растений между собой и с другими организмами.</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06A50">
        <w:rPr>
          <w:rFonts w:ascii="Times New Roman" w:eastAsia="Times New Roman" w:hAnsi="Times New Roman" w:cs="Times New Roman"/>
          <w:b/>
          <w:bCs/>
          <w:sz w:val="28"/>
          <w:szCs w:val="28"/>
          <w:lang w:eastAsia="ru-RU"/>
        </w:rPr>
        <w:t>4. Царство. Бактерии.</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века. Промышленное выращивание шляпочных грибов (шампиньоны).</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06A50" w:rsidRPr="00A06A50" w:rsidRDefault="00A06A50" w:rsidP="00A06A50">
      <w:pPr>
        <w:autoSpaceDE w:val="0"/>
        <w:autoSpaceDN w:val="0"/>
        <w:adjustRightInd w:val="0"/>
        <w:spacing w:after="0" w:line="240" w:lineRule="auto"/>
        <w:jc w:val="both"/>
        <w:rPr>
          <w:rFonts w:ascii="Times New Roman" w:eastAsia="SchoolBook-Italic" w:hAnsi="Times New Roman" w:cs="Times New Roman"/>
          <w:b/>
          <w:i/>
          <w:iCs/>
          <w:sz w:val="28"/>
          <w:szCs w:val="28"/>
          <w:lang w:eastAsia="ru-RU"/>
        </w:rPr>
      </w:pPr>
      <w:r w:rsidRPr="00A06A50">
        <w:rPr>
          <w:rFonts w:ascii="Times New Roman" w:eastAsia="SchoolBook-Italic" w:hAnsi="Times New Roman" w:cs="Times New Roman"/>
          <w:b/>
          <w:i/>
          <w:iCs/>
          <w:sz w:val="28"/>
          <w:szCs w:val="28"/>
          <w:lang w:eastAsia="ru-RU"/>
        </w:rPr>
        <w:t>Лабораторные и практические работы</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 xml:space="preserve">1. Изучение строения одноклеточных </w:t>
      </w:r>
      <w:proofErr w:type="gramStart"/>
      <w:r w:rsidRPr="00A06A50">
        <w:rPr>
          <w:rFonts w:ascii="Times New Roman" w:eastAsia="Times New Roman" w:hAnsi="Times New Roman" w:cs="Times New Roman"/>
          <w:sz w:val="28"/>
          <w:szCs w:val="28"/>
          <w:lang w:eastAsia="ru-RU"/>
        </w:rPr>
        <w:t>грибов  (</w:t>
      </w:r>
      <w:proofErr w:type="spellStart"/>
      <w:proofErr w:type="gramEnd"/>
      <w:r w:rsidRPr="00A06A50">
        <w:rPr>
          <w:rFonts w:ascii="Times New Roman" w:eastAsia="Times New Roman" w:hAnsi="Times New Roman" w:cs="Times New Roman"/>
          <w:sz w:val="28"/>
          <w:szCs w:val="28"/>
          <w:lang w:eastAsia="ru-RU"/>
        </w:rPr>
        <w:t>мукор</w:t>
      </w:r>
      <w:proofErr w:type="spellEnd"/>
      <w:r w:rsidRPr="00A06A50">
        <w:rPr>
          <w:rFonts w:ascii="Times New Roman" w:eastAsia="Times New Roman" w:hAnsi="Times New Roman" w:cs="Times New Roman"/>
          <w:sz w:val="28"/>
          <w:szCs w:val="28"/>
          <w:lang w:eastAsia="ru-RU"/>
        </w:rPr>
        <w:t>) и дрожжей.</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06A50">
        <w:rPr>
          <w:rFonts w:ascii="Times New Roman" w:eastAsia="Times New Roman" w:hAnsi="Times New Roman" w:cs="Times New Roman"/>
          <w:sz w:val="28"/>
          <w:szCs w:val="28"/>
          <w:lang w:eastAsia="ru-RU"/>
        </w:rPr>
        <w:t>2. Изучение строения плодовых тел шляпочных грибов (или изучение шляпочных грибов на муляжах).</w:t>
      </w:r>
    </w:p>
    <w:p w:rsidR="00A06A50" w:rsidRPr="00A06A50" w:rsidRDefault="00A06A50" w:rsidP="00A06A50">
      <w:pPr>
        <w:suppressAutoHyphens/>
        <w:spacing w:after="0" w:line="240" w:lineRule="auto"/>
        <w:ind w:firstLine="902"/>
        <w:jc w:val="both"/>
        <w:rPr>
          <w:rFonts w:ascii="Times New Roman" w:eastAsia="Times New Roman" w:hAnsi="Times New Roman" w:cs="Times New Roman"/>
          <w:sz w:val="28"/>
          <w:szCs w:val="28"/>
          <w:lang w:eastAsia="zh-CN"/>
        </w:rPr>
      </w:pPr>
    </w:p>
    <w:p w:rsidR="00A06A50" w:rsidRPr="00A06A50" w:rsidRDefault="00A06A50" w:rsidP="00A06A50">
      <w:pPr>
        <w:suppressAutoHyphens/>
        <w:spacing w:after="0" w:line="240" w:lineRule="auto"/>
        <w:ind w:firstLine="902"/>
        <w:jc w:val="both"/>
        <w:rPr>
          <w:rFonts w:ascii="Times New Roman" w:eastAsia="Times New Roman" w:hAnsi="Times New Roman" w:cs="Times New Roman"/>
          <w:sz w:val="28"/>
          <w:szCs w:val="28"/>
          <w:lang w:eastAsia="zh-CN"/>
        </w:rPr>
      </w:pPr>
    </w:p>
    <w:p w:rsidR="00A06A50" w:rsidRPr="00A06A50" w:rsidRDefault="00A06A50" w:rsidP="00A06A50">
      <w:pPr>
        <w:suppressAutoHyphens/>
        <w:spacing w:after="0" w:line="240" w:lineRule="auto"/>
        <w:ind w:firstLine="902"/>
        <w:jc w:val="both"/>
        <w:rPr>
          <w:rFonts w:ascii="Times New Roman" w:eastAsia="Times New Roman" w:hAnsi="Times New Roman" w:cs="Times New Roman"/>
          <w:sz w:val="28"/>
          <w:szCs w:val="28"/>
          <w:lang w:eastAsia="zh-CN"/>
        </w:rPr>
      </w:pPr>
    </w:p>
    <w:p w:rsidR="00A06A50" w:rsidRPr="00A06A50" w:rsidRDefault="00A06A50" w:rsidP="00A06A50">
      <w:pPr>
        <w:suppressAutoHyphens/>
        <w:spacing w:after="0" w:line="240" w:lineRule="auto"/>
        <w:ind w:firstLine="902"/>
        <w:jc w:val="both"/>
        <w:rPr>
          <w:rFonts w:ascii="Times New Roman" w:eastAsia="Times New Roman" w:hAnsi="Times New Roman" w:cs="Times New Roman"/>
          <w:sz w:val="28"/>
          <w:szCs w:val="28"/>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b/>
          <w:sz w:val="28"/>
          <w:szCs w:val="28"/>
          <w:lang w:eastAsia="zh-CN"/>
        </w:rPr>
        <w:t>Тематическое планирование</w:t>
      </w: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tbl>
      <w:tblPr>
        <w:tblW w:w="10343" w:type="dxa"/>
        <w:tblInd w:w="-509" w:type="dxa"/>
        <w:tblLayout w:type="fixed"/>
        <w:tblLook w:val="0000" w:firstRow="0" w:lastRow="0" w:firstColumn="0" w:lastColumn="0" w:noHBand="0" w:noVBand="0"/>
      </w:tblPr>
      <w:tblGrid>
        <w:gridCol w:w="665"/>
        <w:gridCol w:w="3666"/>
        <w:gridCol w:w="992"/>
        <w:gridCol w:w="709"/>
        <w:gridCol w:w="1701"/>
        <w:gridCol w:w="928"/>
        <w:gridCol w:w="1682"/>
      </w:tblGrid>
      <w:tr w:rsidR="00A06A50" w:rsidRPr="00A06A50" w:rsidTr="00A06A50">
        <w:tc>
          <w:tcPr>
            <w:tcW w:w="665" w:type="dxa"/>
            <w:vMerge w:val="restart"/>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3666" w:type="dxa"/>
            <w:vMerge w:val="restart"/>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Тема</w:t>
            </w:r>
          </w:p>
        </w:tc>
        <w:tc>
          <w:tcPr>
            <w:tcW w:w="992" w:type="dxa"/>
            <w:tcBorders>
              <w:top w:val="single" w:sz="4" w:space="0" w:color="000000"/>
              <w:left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Количество</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rPr>
                <w:rFonts w:ascii="Times New Roman" w:eastAsia="Times New Roman" w:hAnsi="Times New Roman" w:cs="Times New Roman"/>
                <w:sz w:val="24"/>
                <w:szCs w:val="24"/>
                <w:lang w:eastAsia="zh-CN"/>
              </w:rPr>
            </w:pPr>
          </w:p>
        </w:tc>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В том числе</w:t>
            </w:r>
          </w:p>
        </w:tc>
      </w:tr>
      <w:tr w:rsidR="00A06A50" w:rsidRPr="00A06A50" w:rsidTr="00A06A50">
        <w:tc>
          <w:tcPr>
            <w:tcW w:w="665" w:type="dxa"/>
            <w:vMerge/>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rPr>
                <w:rFonts w:ascii="Times New Roman" w:eastAsia="Times New Roman" w:hAnsi="Times New Roman" w:cs="Times New Roman"/>
                <w:sz w:val="24"/>
                <w:szCs w:val="24"/>
                <w:lang w:eastAsia="zh-CN"/>
              </w:rPr>
            </w:pPr>
          </w:p>
        </w:tc>
        <w:tc>
          <w:tcPr>
            <w:tcW w:w="3666" w:type="dxa"/>
            <w:vMerge/>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rPr>
                <w:rFonts w:ascii="Times New Roman" w:eastAsia="Times New Roman" w:hAnsi="Times New Roman" w:cs="Times New Roman"/>
                <w:sz w:val="24"/>
                <w:szCs w:val="24"/>
                <w:lang w:eastAsia="zh-CN"/>
              </w:rPr>
            </w:pPr>
          </w:p>
        </w:tc>
        <w:tc>
          <w:tcPr>
            <w:tcW w:w="992" w:type="dxa"/>
            <w:tcBorders>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часов</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теория</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лабораторные работы</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экскурсии</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Контрольные работы, итоговые тесты</w:t>
            </w:r>
          </w:p>
        </w:tc>
      </w:tr>
      <w:tr w:rsidR="00A06A50" w:rsidRPr="00A06A50" w:rsidTr="00A06A50">
        <w:trPr>
          <w:trHeight w:val="530"/>
        </w:trPr>
        <w:tc>
          <w:tcPr>
            <w:tcW w:w="665"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Calibri" w:eastAsia="Times New Roman" w:hAnsi="Calibri" w:cs="Calibri"/>
                <w:b/>
                <w:bCs/>
                <w:i/>
                <w:iCs/>
                <w:sz w:val="24"/>
                <w:lang w:eastAsia="zh-CN"/>
              </w:rPr>
            </w:pPr>
            <w:r w:rsidRPr="00A06A50">
              <w:rPr>
                <w:rFonts w:ascii="Times New Roman" w:eastAsia="Times New Roman" w:hAnsi="Times New Roman" w:cs="Times New Roman"/>
                <w:sz w:val="24"/>
                <w:szCs w:val="24"/>
                <w:lang w:eastAsia="zh-CN"/>
              </w:rPr>
              <w:t>1</w:t>
            </w: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Многообразие растений</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25</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21</w:t>
            </w:r>
          </w:p>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3</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обобщающий урок 1</w:t>
            </w:r>
          </w:p>
        </w:tc>
      </w:tr>
      <w:tr w:rsidR="00A06A50" w:rsidRPr="00A06A50" w:rsidTr="00A06A50">
        <w:tc>
          <w:tcPr>
            <w:tcW w:w="665"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Calibri" w:eastAsia="Times New Roman" w:hAnsi="Calibri" w:cs="Calibri"/>
                <w:sz w:val="24"/>
                <w:lang w:eastAsia="zh-CN"/>
              </w:rPr>
            </w:pPr>
            <w:r w:rsidRPr="00A06A50">
              <w:rPr>
                <w:rFonts w:ascii="Times New Roman" w:eastAsia="Times New Roman" w:hAnsi="Times New Roman" w:cs="Times New Roman"/>
                <w:sz w:val="24"/>
                <w:szCs w:val="24"/>
                <w:lang w:eastAsia="zh-CN"/>
              </w:rPr>
              <w:t>2</w:t>
            </w: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Классификация покрытосеменных растений</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15</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12</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 xml:space="preserve">обобщающий </w:t>
            </w:r>
          </w:p>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урок 1</w:t>
            </w:r>
          </w:p>
        </w:tc>
      </w:tr>
      <w:tr w:rsidR="00A06A50" w:rsidRPr="00A06A50" w:rsidTr="00A06A50">
        <w:tc>
          <w:tcPr>
            <w:tcW w:w="665"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Calibri" w:eastAsia="Times New Roman" w:hAnsi="Calibri" w:cs="Calibri"/>
                <w:b/>
                <w:i/>
                <w:lang w:eastAsia="zh-CN"/>
              </w:rPr>
            </w:pPr>
            <w:r w:rsidRPr="00A06A50">
              <w:rPr>
                <w:rFonts w:ascii="Times New Roman" w:eastAsia="Times New Roman" w:hAnsi="Times New Roman" w:cs="Times New Roman"/>
                <w:sz w:val="24"/>
                <w:szCs w:val="24"/>
                <w:lang w:eastAsia="zh-CN"/>
              </w:rPr>
              <w:t>3</w:t>
            </w: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Растения в природных сообществах</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9</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8</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 xml:space="preserve">обобщающий </w:t>
            </w:r>
          </w:p>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урок 1</w:t>
            </w:r>
          </w:p>
        </w:tc>
      </w:tr>
      <w:tr w:rsidR="00A06A50" w:rsidRPr="00A06A50" w:rsidTr="00A06A50">
        <w:tc>
          <w:tcPr>
            <w:tcW w:w="665"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Calibri" w:eastAsia="Times New Roman" w:hAnsi="Calibri" w:cs="Calibri"/>
                <w:b/>
                <w:i/>
                <w:lang w:eastAsia="zh-CN"/>
              </w:rPr>
            </w:pPr>
            <w:r w:rsidRPr="00A06A50">
              <w:rPr>
                <w:rFonts w:ascii="Times New Roman" w:eastAsia="Times New Roman" w:hAnsi="Times New Roman" w:cs="Times New Roman"/>
                <w:sz w:val="24"/>
                <w:szCs w:val="24"/>
                <w:lang w:eastAsia="zh-CN"/>
              </w:rPr>
              <w:t>4</w:t>
            </w: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Царство Бактерии</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5</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4</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 xml:space="preserve">обобщающий </w:t>
            </w:r>
          </w:p>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урок 1</w:t>
            </w:r>
          </w:p>
        </w:tc>
      </w:tr>
      <w:tr w:rsidR="00A06A50" w:rsidRPr="00A06A50" w:rsidTr="00A06A50">
        <w:tc>
          <w:tcPr>
            <w:tcW w:w="665" w:type="dxa"/>
            <w:vMerge w:val="restart"/>
            <w:tcBorders>
              <w:top w:val="single" w:sz="4" w:space="0" w:color="000000"/>
              <w:left w:val="single" w:sz="4" w:space="0" w:color="000000"/>
            </w:tcBorders>
            <w:shd w:val="clear" w:color="auto" w:fill="auto"/>
          </w:tcPr>
          <w:p w:rsidR="00A06A50" w:rsidRPr="00A06A50" w:rsidRDefault="00A06A50" w:rsidP="00A06A50">
            <w:pPr>
              <w:suppressAutoHyphens/>
              <w:snapToGrid w:val="0"/>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Calibri" w:eastAsia="Times New Roman" w:hAnsi="Calibri" w:cs="Calibri"/>
                <w:b/>
                <w:i/>
                <w:lang w:eastAsia="zh-CN"/>
              </w:rPr>
            </w:pPr>
            <w:r w:rsidRPr="00A06A50">
              <w:rPr>
                <w:rFonts w:ascii="Times New Roman" w:eastAsia="Times New Roman" w:hAnsi="Times New Roman" w:cs="Times New Roman"/>
                <w:sz w:val="24"/>
                <w:szCs w:val="24"/>
                <w:lang w:eastAsia="zh-CN"/>
              </w:rPr>
              <w:t>5</w:t>
            </w: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 xml:space="preserve">Царство Грибы </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14</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11</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2</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 xml:space="preserve">обобщающий </w:t>
            </w:r>
          </w:p>
          <w:p w:rsidR="00A06A50" w:rsidRPr="00A06A50" w:rsidRDefault="00A06A50" w:rsidP="00A06A50">
            <w:pPr>
              <w:suppressAutoHyphens/>
              <w:snapToGrid w:val="0"/>
              <w:spacing w:after="0" w:line="240" w:lineRule="auto"/>
              <w:jc w:val="both"/>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урок 1</w:t>
            </w:r>
          </w:p>
        </w:tc>
      </w:tr>
      <w:tr w:rsidR="00A06A50" w:rsidRPr="00A06A50" w:rsidTr="00A06A50">
        <w:tc>
          <w:tcPr>
            <w:tcW w:w="665" w:type="dxa"/>
            <w:vMerge/>
            <w:tcBorders>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rPr>
                <w:rFonts w:ascii="Calibri" w:eastAsia="Times New Roman" w:hAnsi="Calibri" w:cs="Calibri"/>
                <w:b/>
                <w:bCs/>
                <w:i/>
                <w:iCs/>
                <w:lang w:eastAsia="zh-CN"/>
              </w:rPr>
            </w:pPr>
          </w:p>
        </w:tc>
        <w:tc>
          <w:tcPr>
            <w:tcW w:w="3666"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tabs>
                <w:tab w:val="left" w:pos="0"/>
              </w:tabs>
              <w:suppressAutoHyphens/>
              <w:spacing w:after="0" w:line="240" w:lineRule="auto"/>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Итого</w:t>
            </w:r>
          </w:p>
        </w:tc>
        <w:tc>
          <w:tcPr>
            <w:tcW w:w="992"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68</w:t>
            </w:r>
          </w:p>
        </w:tc>
        <w:tc>
          <w:tcPr>
            <w:tcW w:w="709"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57</w:t>
            </w:r>
          </w:p>
        </w:tc>
        <w:tc>
          <w:tcPr>
            <w:tcW w:w="1701"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6</w:t>
            </w:r>
          </w:p>
        </w:tc>
        <w:tc>
          <w:tcPr>
            <w:tcW w:w="928"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1</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0" w:line="240" w:lineRule="auto"/>
              <w:jc w:val="center"/>
              <w:rPr>
                <w:rFonts w:ascii="Times New Roman" w:eastAsia="Times New Roman" w:hAnsi="Times New Roman" w:cs="Times New Roman"/>
                <w:sz w:val="24"/>
                <w:szCs w:val="24"/>
                <w:lang w:eastAsia="zh-CN"/>
              </w:rPr>
            </w:pPr>
            <w:r w:rsidRPr="00A06A50">
              <w:rPr>
                <w:rFonts w:ascii="Times New Roman" w:eastAsia="Times New Roman" w:hAnsi="Times New Roman" w:cs="Times New Roman"/>
                <w:sz w:val="24"/>
                <w:szCs w:val="24"/>
                <w:lang w:eastAsia="zh-CN"/>
              </w:rPr>
              <w:t>5</w:t>
            </w:r>
          </w:p>
        </w:tc>
      </w:tr>
    </w:tbl>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pPr>
    </w:p>
    <w:p w:rsidR="00A06A50" w:rsidRPr="00A06A50" w:rsidRDefault="00A06A50" w:rsidP="00A06A50">
      <w:pPr>
        <w:suppressAutoHyphens/>
        <w:spacing w:after="0" w:line="240" w:lineRule="auto"/>
        <w:rPr>
          <w:rFonts w:ascii="Times New Roman" w:eastAsia="Times New Roman" w:hAnsi="Times New Roman" w:cs="Times New Roman"/>
          <w:sz w:val="24"/>
          <w:szCs w:val="24"/>
          <w:lang w:eastAsia="zh-CN"/>
        </w:rPr>
        <w:sectPr w:rsidR="00A06A50" w:rsidRPr="00A06A50">
          <w:pgSz w:w="11906" w:h="16838"/>
          <w:pgMar w:top="776" w:right="850" w:bottom="776" w:left="1701" w:header="720" w:footer="720" w:gutter="0"/>
          <w:cols w:space="720"/>
          <w:docGrid w:linePitch="600" w:charSpace="32768"/>
        </w:sectPr>
      </w:pPr>
    </w:p>
    <w:p w:rsidR="00A06A50" w:rsidRPr="00A06A50" w:rsidRDefault="00A06A50" w:rsidP="00A06A50">
      <w:pPr>
        <w:tabs>
          <w:tab w:val="left" w:pos="0"/>
        </w:tabs>
        <w:suppressAutoHyphens/>
        <w:spacing w:after="0" w:line="240" w:lineRule="auto"/>
        <w:rPr>
          <w:rFonts w:ascii="Times New Roman" w:eastAsia="Times New Roman" w:hAnsi="Times New Roman" w:cs="Times New Roman"/>
          <w:b/>
          <w:bCs/>
          <w:sz w:val="24"/>
          <w:szCs w:val="24"/>
          <w:lang w:eastAsia="zh-CN"/>
        </w:rPr>
      </w:pPr>
      <w:r w:rsidRPr="00A06A50">
        <w:rPr>
          <w:rFonts w:ascii="Times New Roman" w:eastAsia="Times New Roman" w:hAnsi="Times New Roman" w:cs="Times New Roman"/>
          <w:b/>
          <w:bCs/>
          <w:sz w:val="24"/>
          <w:szCs w:val="24"/>
          <w:lang w:eastAsia="zh-CN"/>
        </w:rPr>
        <w:lastRenderedPageBreak/>
        <w:t>Поурочное планирование</w:t>
      </w:r>
    </w:p>
    <w:p w:rsidR="00A06A50" w:rsidRPr="00A06A50" w:rsidRDefault="00A06A50" w:rsidP="00A06A50">
      <w:pPr>
        <w:tabs>
          <w:tab w:val="left" w:pos="0"/>
        </w:tabs>
        <w:suppressAutoHyphens/>
        <w:spacing w:after="0" w:line="240" w:lineRule="auto"/>
        <w:jc w:val="center"/>
        <w:rPr>
          <w:rFonts w:ascii="Times New Roman" w:eastAsia="Times New Roman" w:hAnsi="Times New Roman" w:cs="Times New Roman"/>
          <w:b/>
          <w:bCs/>
          <w:sz w:val="24"/>
          <w:szCs w:val="24"/>
          <w:lang w:eastAsia="zh-CN"/>
        </w:rPr>
      </w:pPr>
    </w:p>
    <w:p w:rsidR="00A06A50" w:rsidRPr="00A06A50" w:rsidRDefault="00A06A50" w:rsidP="00A06A50">
      <w:pPr>
        <w:tabs>
          <w:tab w:val="left" w:pos="851"/>
        </w:tabs>
        <w:spacing w:after="0" w:line="240" w:lineRule="auto"/>
        <w:ind w:left="-426"/>
        <w:jc w:val="center"/>
        <w:rPr>
          <w:rFonts w:ascii="Times New Roman" w:eastAsia="Times New Roman" w:hAnsi="Times New Roman" w:cs="Times New Roman"/>
          <w:b/>
          <w:bCs/>
          <w:color w:val="000000"/>
          <w:sz w:val="24"/>
          <w:szCs w:val="24"/>
          <w:lang w:eastAsia="ru-RU"/>
        </w:rPr>
      </w:pPr>
      <w:r w:rsidRPr="00A06A50">
        <w:rPr>
          <w:rFonts w:ascii="Times New Roman" w:eastAsia="Times New Roman" w:hAnsi="Times New Roman" w:cs="Times New Roman"/>
          <w:b/>
          <w:bCs/>
          <w:color w:val="000000"/>
          <w:sz w:val="24"/>
          <w:szCs w:val="24"/>
          <w:lang w:eastAsia="ru-RU"/>
        </w:rPr>
        <w:t>Контроль уровня обучения биологии в 7 классе.</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b/>
          <w:bCs/>
          <w:color w:val="000000"/>
          <w:sz w:val="24"/>
          <w:szCs w:val="24"/>
          <w:lang w:eastAsia="ru-RU"/>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969"/>
        <w:gridCol w:w="2126"/>
      </w:tblGrid>
      <w:tr w:rsidR="00A06A50" w:rsidRPr="00A06A50" w:rsidTr="00A06A50">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val="en-US" w:eastAsia="ru-RU"/>
              </w:rPr>
            </w:pPr>
            <w:r w:rsidRPr="00A06A50">
              <w:rPr>
                <w:rFonts w:ascii="Times New Roman" w:eastAsia="Calibri" w:hAnsi="Times New Roman" w:cs="Times New Roman"/>
                <w:b/>
                <w:sz w:val="24"/>
                <w:szCs w:val="24"/>
                <w:lang w:eastAsia="ru-RU"/>
              </w:rPr>
              <w:t>№</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eastAsia="ru-RU"/>
              </w:rPr>
            </w:pPr>
            <w:r w:rsidRPr="00A06A50">
              <w:rPr>
                <w:rFonts w:ascii="Times New Roman" w:eastAsia="Calibri" w:hAnsi="Times New Roman" w:cs="Times New Roman"/>
                <w:b/>
                <w:sz w:val="24"/>
                <w:szCs w:val="24"/>
                <w:lang w:eastAsia="ru-RU"/>
              </w:rPr>
              <w:t>Наименование</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val="en-US" w:eastAsia="ru-RU"/>
              </w:rPr>
            </w:pPr>
            <w:r w:rsidRPr="00A06A50">
              <w:rPr>
                <w:rFonts w:ascii="Times New Roman" w:eastAsia="Calibri" w:hAnsi="Times New Roman" w:cs="Times New Roman"/>
                <w:b/>
                <w:sz w:val="24"/>
                <w:szCs w:val="24"/>
                <w:lang w:eastAsia="ru-RU"/>
              </w:rPr>
              <w:t>разделов и тем</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val="en-US" w:eastAsia="ru-RU"/>
              </w:rPr>
            </w:pPr>
            <w:r w:rsidRPr="00A06A50">
              <w:rPr>
                <w:rFonts w:ascii="Times New Roman" w:eastAsia="Calibri" w:hAnsi="Times New Roman" w:cs="Times New Roman"/>
                <w:b/>
                <w:sz w:val="24"/>
                <w:szCs w:val="24"/>
                <w:lang w:eastAsia="ru-RU"/>
              </w:rPr>
              <w:t>Источник</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eastAsia="ru-RU"/>
              </w:rPr>
            </w:pPr>
            <w:proofErr w:type="spellStart"/>
            <w:r w:rsidRPr="00A06A50">
              <w:rPr>
                <w:rFonts w:ascii="Times New Roman" w:eastAsia="Calibri" w:hAnsi="Times New Roman" w:cs="Times New Roman"/>
                <w:b/>
                <w:sz w:val="24"/>
                <w:szCs w:val="24"/>
                <w:lang w:eastAsia="ru-RU"/>
              </w:rPr>
              <w:t>Кодифика</w:t>
            </w:r>
            <w:proofErr w:type="spellEnd"/>
            <w:r w:rsidRPr="00A06A50">
              <w:rPr>
                <w:rFonts w:ascii="Times New Roman" w:eastAsia="Calibri" w:hAnsi="Times New Roman" w:cs="Times New Roman"/>
                <w:b/>
                <w:sz w:val="24"/>
                <w:szCs w:val="24"/>
                <w:lang w:eastAsia="ru-RU"/>
              </w:rPr>
              <w:t>-</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b/>
                <w:sz w:val="24"/>
                <w:szCs w:val="24"/>
                <w:lang w:eastAsia="ru-RU"/>
              </w:rPr>
            </w:pPr>
            <w:r w:rsidRPr="00A06A50">
              <w:rPr>
                <w:rFonts w:ascii="Times New Roman" w:eastAsia="Calibri" w:hAnsi="Times New Roman" w:cs="Times New Roman"/>
                <w:b/>
                <w:sz w:val="24"/>
                <w:szCs w:val="24"/>
                <w:lang w:eastAsia="ru-RU"/>
              </w:rPr>
              <w:t>тор ВПР</w:t>
            </w:r>
          </w:p>
        </w:tc>
      </w:tr>
      <w:tr w:rsidR="00A06A50" w:rsidRPr="00A06A50" w:rsidTr="00A06A50">
        <w:tc>
          <w:tcPr>
            <w:tcW w:w="496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 xml:space="preserve">       Обобщающий урок на тему: «Многообразие растений»</w:t>
            </w:r>
          </w:p>
        </w:tc>
        <w:tc>
          <w:tcPr>
            <w:tcW w:w="3969" w:type="dxa"/>
            <w:tcBorders>
              <w:top w:val="single" w:sz="4" w:space="0" w:color="auto"/>
              <w:left w:val="single" w:sz="4" w:space="0" w:color="auto"/>
              <w:right w:val="single" w:sz="4" w:space="0" w:color="auto"/>
            </w:tcBorders>
            <w:shd w:val="clear" w:color="auto" w:fill="auto"/>
          </w:tcPr>
          <w:p w:rsidR="00A06A50" w:rsidRPr="00A06A50" w:rsidRDefault="00A06A50" w:rsidP="00A06A50">
            <w:pPr>
              <w:tabs>
                <w:tab w:val="left" w:pos="851"/>
              </w:tabs>
              <w:spacing w:after="200" w:line="240" w:lineRule="auto"/>
              <w:ind w:left="-426" w:hanging="426"/>
              <w:jc w:val="center"/>
              <w:rPr>
                <w:rFonts w:ascii="Times New Roman" w:eastAsia="Times New Roman" w:hAnsi="Times New Roman" w:cs="Times New Roman"/>
                <w:bCs/>
                <w:sz w:val="24"/>
                <w:szCs w:val="24"/>
                <w:shd w:val="clear" w:color="auto" w:fill="FFFFFF"/>
                <w:lang w:eastAsia="zh-CN"/>
              </w:rPr>
            </w:pPr>
            <w:r w:rsidRPr="00A06A50">
              <w:rPr>
                <w:rFonts w:ascii="Times New Roman" w:eastAsia="Times New Roman" w:hAnsi="Times New Roman" w:cs="Times New Roman"/>
                <w:bCs/>
                <w:sz w:val="24"/>
                <w:szCs w:val="24"/>
                <w:shd w:val="clear" w:color="auto" w:fill="FFFFFF"/>
                <w:lang w:eastAsia="zh-CN"/>
              </w:rPr>
              <w:t xml:space="preserve">        Тесты по биологии</w:t>
            </w:r>
          </w:p>
          <w:p w:rsidR="00A06A50" w:rsidRPr="00A06A50" w:rsidRDefault="00A06A50" w:rsidP="00A06A50">
            <w:pPr>
              <w:tabs>
                <w:tab w:val="left" w:pos="851"/>
              </w:tabs>
              <w:spacing w:after="200" w:line="240" w:lineRule="auto"/>
              <w:ind w:left="-426" w:hanging="426"/>
              <w:jc w:val="center"/>
              <w:rPr>
                <w:rFonts w:ascii="Times New Roman" w:eastAsia="Calibri" w:hAnsi="Times New Roman" w:cs="Times New Roman"/>
                <w:sz w:val="24"/>
                <w:szCs w:val="24"/>
                <w:lang w:eastAsia="ru-RU"/>
              </w:rPr>
            </w:pPr>
            <w:r w:rsidRPr="00A06A50">
              <w:rPr>
                <w:rFonts w:ascii="Times New Roman" w:eastAsia="Times New Roman" w:hAnsi="Times New Roman" w:cs="Times New Roman"/>
                <w:bCs/>
                <w:sz w:val="24"/>
                <w:szCs w:val="24"/>
                <w:shd w:val="clear" w:color="auto" w:fill="FFFFFF"/>
                <w:lang w:eastAsia="zh-CN"/>
              </w:rPr>
              <w:t xml:space="preserve"> для 7 класса                       </w:t>
            </w:r>
            <w:proofErr w:type="spellStart"/>
            <w:r w:rsidRPr="00A06A50">
              <w:rPr>
                <w:rFonts w:ascii="Times New Roman" w:eastAsia="Times New Roman" w:hAnsi="Times New Roman" w:cs="Times New Roman"/>
                <w:bCs/>
                <w:color w:val="4F81BD"/>
                <w:sz w:val="24"/>
                <w:szCs w:val="24"/>
                <w:shd w:val="clear" w:color="auto" w:fill="FFFFFF"/>
                <w:lang w:val="en-US" w:eastAsia="zh-CN"/>
              </w:rPr>
              <w:t>TestEd</w:t>
            </w:r>
            <w:r w:rsidRPr="00A06A50">
              <w:rPr>
                <w:rFonts w:ascii="Times New Roman" w:eastAsia="Times New Roman" w:hAnsi="Times New Roman" w:cs="Times New Roman"/>
                <w:color w:val="4F81BD"/>
                <w:sz w:val="24"/>
                <w:szCs w:val="24"/>
                <w:shd w:val="clear" w:color="auto" w:fill="FFFFFF"/>
                <w:lang w:val="en-US" w:eastAsia="zh-CN"/>
              </w:rPr>
              <w:t>u</w:t>
            </w:r>
            <w:proofErr w:type="spellEnd"/>
            <w:r w:rsidRPr="00A06A50">
              <w:rPr>
                <w:rFonts w:ascii="Times New Roman" w:eastAsia="Times New Roman" w:hAnsi="Times New Roman" w:cs="Times New Roman"/>
                <w:color w:val="4F81BD"/>
                <w:sz w:val="24"/>
                <w:szCs w:val="24"/>
                <w:shd w:val="clear" w:color="auto" w:fill="FFFFFF"/>
                <w:lang w:eastAsia="zh-CN"/>
              </w:rPr>
              <w:t>.</w:t>
            </w:r>
            <w:proofErr w:type="spellStart"/>
            <w:r w:rsidRPr="00A06A50">
              <w:rPr>
                <w:rFonts w:ascii="Times New Roman" w:eastAsia="Times New Roman" w:hAnsi="Times New Roman" w:cs="Times New Roman"/>
                <w:color w:val="4F81BD"/>
                <w:sz w:val="24"/>
                <w:szCs w:val="24"/>
                <w:shd w:val="clear" w:color="auto" w:fill="FFFFFF"/>
                <w:lang w:val="en-US" w:eastAsia="zh-CN"/>
              </w:rPr>
              <w:t>ru</w:t>
            </w:r>
            <w:proofErr w:type="spellEnd"/>
            <w:r w:rsidRPr="00A06A50">
              <w:rPr>
                <w:rFonts w:ascii="Times New Roman" w:eastAsia="Times New Roman" w:hAnsi="Times New Roman" w:cs="Times New Roman"/>
                <w:color w:val="4F81BD"/>
                <w:sz w:val="24"/>
                <w:szCs w:val="24"/>
                <w:shd w:val="clear" w:color="auto" w:fill="FFFFFF"/>
                <w:lang w:eastAsia="zh-CN"/>
              </w:rPr>
              <w:t>/</w:t>
            </w:r>
            <w:r w:rsidRPr="00A06A50">
              <w:rPr>
                <w:rFonts w:ascii="Times New Roman" w:eastAsia="Times New Roman" w:hAnsi="Times New Roman" w:cs="Times New Roman"/>
                <w:b/>
                <w:bCs/>
                <w:color w:val="4F81BD"/>
                <w:sz w:val="24"/>
                <w:szCs w:val="24"/>
                <w:shd w:val="clear" w:color="auto" w:fill="FFFFFF"/>
                <w:lang w:val="en-US" w:eastAsia="zh-CN"/>
              </w:rPr>
              <w:t>test</w:t>
            </w:r>
            <w:r w:rsidRPr="00A06A50">
              <w:rPr>
                <w:rFonts w:ascii="Times New Roman" w:eastAsia="Times New Roman" w:hAnsi="Times New Roman" w:cs="Times New Roman"/>
                <w:color w:val="4F81BD"/>
                <w:sz w:val="24"/>
                <w:szCs w:val="24"/>
                <w:shd w:val="clear" w:color="auto" w:fill="FFFFFF"/>
                <w:lang w:eastAsia="zh-CN"/>
              </w:rPr>
              <w:t>/</w:t>
            </w:r>
            <w:proofErr w:type="spellStart"/>
            <w:r w:rsidRPr="00A06A50">
              <w:rPr>
                <w:rFonts w:ascii="Times New Roman" w:eastAsia="Times New Roman" w:hAnsi="Times New Roman" w:cs="Times New Roman"/>
                <w:color w:val="4F81BD"/>
                <w:sz w:val="24"/>
                <w:szCs w:val="24"/>
                <w:shd w:val="clear" w:color="auto" w:fill="FFFFFF"/>
                <w:lang w:val="en-US" w:eastAsia="zh-CN"/>
              </w:rPr>
              <w:t>biologiya</w:t>
            </w:r>
            <w:proofErr w:type="spellEnd"/>
            <w:r w:rsidRPr="00A06A50">
              <w:rPr>
                <w:rFonts w:ascii="Times New Roman" w:eastAsia="Times New Roman" w:hAnsi="Times New Roman" w:cs="Times New Roman"/>
                <w:color w:val="4F81BD"/>
                <w:sz w:val="24"/>
                <w:szCs w:val="24"/>
                <w:shd w:val="clear" w:color="auto" w:fill="FFFFFF"/>
                <w:lang w:eastAsia="zh-CN"/>
              </w:rPr>
              <w:t>/7-</w:t>
            </w:r>
            <w:proofErr w:type="spellStart"/>
            <w:r w:rsidRPr="00A06A50">
              <w:rPr>
                <w:rFonts w:ascii="Times New Roman" w:eastAsia="Times New Roman" w:hAnsi="Times New Roman" w:cs="Times New Roman"/>
                <w:color w:val="4F81BD"/>
                <w:sz w:val="24"/>
                <w:szCs w:val="24"/>
                <w:shd w:val="clear" w:color="auto" w:fill="FFFFFF"/>
                <w:lang w:val="en-US" w:eastAsia="zh-CN"/>
              </w:rPr>
              <w:t>klass</w:t>
            </w:r>
            <w:proofErr w:type="spellEnd"/>
          </w:p>
        </w:tc>
        <w:tc>
          <w:tcPr>
            <w:tcW w:w="2126" w:type="dxa"/>
            <w:tcBorders>
              <w:top w:val="single" w:sz="4" w:space="0" w:color="auto"/>
              <w:left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 xml:space="preserve">     1.1-1.2; 2;6;13.1</w:t>
            </w:r>
          </w:p>
        </w:tc>
      </w:tr>
      <w:tr w:rsidR="00A06A50" w:rsidRPr="00A06A50" w:rsidTr="00A06A50">
        <w:trPr>
          <w:trHeight w:val="562"/>
        </w:trPr>
        <w:tc>
          <w:tcPr>
            <w:tcW w:w="496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 xml:space="preserve">      Обобщающий урок на тему: </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«Классификация покрытосеменных растений»</w:t>
            </w:r>
          </w:p>
        </w:tc>
        <w:tc>
          <w:tcPr>
            <w:tcW w:w="3969" w:type="dxa"/>
            <w:tcBorders>
              <w:left w:val="single" w:sz="4" w:space="0" w:color="auto"/>
              <w:bottom w:val="single" w:sz="4" w:space="0" w:color="auto"/>
              <w:right w:val="single" w:sz="4" w:space="0" w:color="auto"/>
            </w:tcBorders>
            <w:shd w:val="clear" w:color="auto" w:fill="auto"/>
            <w:vAlign w:val="center"/>
          </w:tcPr>
          <w:p w:rsidR="00A06A50" w:rsidRPr="00A06A50" w:rsidRDefault="00A06A50" w:rsidP="00A06A50">
            <w:pPr>
              <w:tabs>
                <w:tab w:val="left" w:pos="851"/>
              </w:tabs>
              <w:spacing w:after="200" w:line="240" w:lineRule="auto"/>
              <w:ind w:left="-426" w:hanging="426"/>
              <w:jc w:val="center"/>
              <w:rPr>
                <w:rFonts w:ascii="Times New Roman" w:eastAsia="Times New Roman" w:hAnsi="Times New Roman" w:cs="Times New Roman"/>
                <w:bCs/>
                <w:sz w:val="24"/>
                <w:szCs w:val="24"/>
                <w:shd w:val="clear" w:color="auto" w:fill="FFFFFF"/>
                <w:lang w:eastAsia="zh-CN"/>
              </w:rPr>
            </w:pPr>
            <w:r w:rsidRPr="00A06A50">
              <w:rPr>
                <w:rFonts w:ascii="Times New Roman" w:eastAsia="Times New Roman" w:hAnsi="Times New Roman" w:cs="Times New Roman"/>
                <w:bCs/>
                <w:sz w:val="24"/>
                <w:szCs w:val="24"/>
                <w:shd w:val="clear" w:color="auto" w:fill="FFFFFF"/>
                <w:lang w:eastAsia="zh-CN"/>
              </w:rPr>
              <w:t xml:space="preserve">             Тесты по биологии </w:t>
            </w:r>
          </w:p>
          <w:p w:rsidR="00A06A50" w:rsidRPr="00A06A50" w:rsidRDefault="00A06A50" w:rsidP="00A06A50">
            <w:pPr>
              <w:tabs>
                <w:tab w:val="left" w:pos="851"/>
              </w:tabs>
              <w:spacing w:after="200" w:line="240" w:lineRule="auto"/>
              <w:ind w:left="-426" w:hanging="426"/>
              <w:jc w:val="center"/>
              <w:rPr>
                <w:rFonts w:ascii="Times New Roman" w:eastAsia="Times New Roman" w:hAnsi="Times New Roman" w:cs="Times New Roman"/>
                <w:bCs/>
                <w:sz w:val="24"/>
                <w:szCs w:val="24"/>
                <w:shd w:val="clear" w:color="auto" w:fill="FFFFFF"/>
                <w:lang w:eastAsia="zh-CN"/>
              </w:rPr>
            </w:pPr>
            <w:r w:rsidRPr="00A06A50">
              <w:rPr>
                <w:rFonts w:ascii="Times New Roman" w:eastAsia="Times New Roman" w:hAnsi="Times New Roman" w:cs="Times New Roman"/>
                <w:bCs/>
                <w:sz w:val="24"/>
                <w:szCs w:val="24"/>
                <w:shd w:val="clear" w:color="auto" w:fill="FFFFFF"/>
                <w:lang w:eastAsia="zh-CN"/>
              </w:rPr>
              <w:t xml:space="preserve">                (покрытосеменные растения)</w:t>
            </w:r>
          </w:p>
          <w:p w:rsidR="00A06A50" w:rsidRPr="00A06A50" w:rsidRDefault="00A06A50" w:rsidP="00A06A50">
            <w:pPr>
              <w:tabs>
                <w:tab w:val="left" w:pos="851"/>
              </w:tabs>
              <w:spacing w:after="0" w:line="240" w:lineRule="auto"/>
              <w:ind w:left="-66"/>
              <w:contextualSpacing/>
              <w:jc w:val="center"/>
              <w:rPr>
                <w:rFonts w:ascii="Times New Roman" w:eastAsia="Times New Roman" w:hAnsi="Times New Roman" w:cs="Times New Roman"/>
                <w:sz w:val="24"/>
                <w:szCs w:val="24"/>
                <w:lang w:val="en-US" w:eastAsia="ru-RU"/>
              </w:rPr>
            </w:pPr>
            <w:r w:rsidRPr="00A06A50">
              <w:rPr>
                <w:rFonts w:ascii="Times New Roman" w:eastAsia="Times New Roman" w:hAnsi="Times New Roman" w:cs="Times New Roman"/>
                <w:bCs/>
                <w:sz w:val="24"/>
                <w:szCs w:val="24"/>
                <w:shd w:val="clear" w:color="auto" w:fill="FFFFFF"/>
                <w:lang w:eastAsia="zh-CN"/>
              </w:rPr>
              <w:t xml:space="preserve">         для</w:t>
            </w:r>
            <w:r w:rsidRPr="00A06A50">
              <w:rPr>
                <w:rFonts w:ascii="Times New Roman" w:eastAsia="Times New Roman" w:hAnsi="Times New Roman" w:cs="Times New Roman"/>
                <w:bCs/>
                <w:sz w:val="24"/>
                <w:szCs w:val="24"/>
                <w:shd w:val="clear" w:color="auto" w:fill="FFFFFF"/>
                <w:lang w:val="en-US" w:eastAsia="zh-CN"/>
              </w:rPr>
              <w:t xml:space="preserve"> 7 </w:t>
            </w:r>
            <w:r w:rsidRPr="00A06A50">
              <w:rPr>
                <w:rFonts w:ascii="Times New Roman" w:eastAsia="Times New Roman" w:hAnsi="Times New Roman" w:cs="Times New Roman"/>
                <w:bCs/>
                <w:sz w:val="24"/>
                <w:szCs w:val="24"/>
                <w:shd w:val="clear" w:color="auto" w:fill="FFFFFF"/>
                <w:lang w:eastAsia="zh-CN"/>
              </w:rPr>
              <w:t>класса</w:t>
            </w:r>
            <w:r w:rsidRPr="00A06A50">
              <w:rPr>
                <w:rFonts w:ascii="Times New Roman" w:eastAsia="Times New Roman" w:hAnsi="Times New Roman" w:cs="Times New Roman"/>
                <w:bCs/>
                <w:sz w:val="24"/>
                <w:szCs w:val="24"/>
                <w:shd w:val="clear" w:color="auto" w:fill="FFFFFF"/>
                <w:lang w:val="en-US" w:eastAsia="zh-CN"/>
              </w:rPr>
              <w:t xml:space="preserve">                       </w:t>
            </w:r>
            <w:r w:rsidRPr="00A06A50">
              <w:rPr>
                <w:rFonts w:ascii="Times New Roman" w:eastAsia="Times New Roman" w:hAnsi="Times New Roman" w:cs="Times New Roman"/>
                <w:bCs/>
                <w:color w:val="4F81BD"/>
                <w:sz w:val="24"/>
                <w:szCs w:val="24"/>
                <w:shd w:val="clear" w:color="auto" w:fill="FFFFFF"/>
                <w:lang w:val="en-US" w:eastAsia="zh-CN"/>
              </w:rPr>
              <w:t>TestEd</w:t>
            </w:r>
            <w:r w:rsidRPr="00A06A50">
              <w:rPr>
                <w:rFonts w:ascii="Times New Roman" w:eastAsia="Times New Roman" w:hAnsi="Times New Roman" w:cs="Times New Roman"/>
                <w:color w:val="4F81BD"/>
                <w:sz w:val="24"/>
                <w:szCs w:val="24"/>
                <w:shd w:val="clear" w:color="auto" w:fill="FFFFFF"/>
                <w:lang w:val="en-US" w:eastAsia="zh-CN"/>
              </w:rPr>
              <w:t>u.ru/</w:t>
            </w:r>
            <w:r w:rsidRPr="00A06A50">
              <w:rPr>
                <w:rFonts w:ascii="Times New Roman" w:eastAsia="Times New Roman" w:hAnsi="Times New Roman" w:cs="Times New Roman"/>
                <w:b/>
                <w:bCs/>
                <w:color w:val="4F81BD"/>
                <w:sz w:val="24"/>
                <w:szCs w:val="24"/>
                <w:shd w:val="clear" w:color="auto" w:fill="FFFFFF"/>
                <w:lang w:val="en-US" w:eastAsia="zh-CN"/>
              </w:rPr>
              <w:t>test</w:t>
            </w:r>
            <w:r w:rsidRPr="00A06A50">
              <w:rPr>
                <w:rFonts w:ascii="Times New Roman" w:eastAsia="Times New Roman" w:hAnsi="Times New Roman" w:cs="Times New Roman"/>
                <w:color w:val="4F81BD"/>
                <w:sz w:val="24"/>
                <w:szCs w:val="24"/>
                <w:shd w:val="clear" w:color="auto" w:fill="FFFFFF"/>
                <w:lang w:val="en-US" w:eastAsia="zh-CN"/>
              </w:rPr>
              <w:t>/</w:t>
            </w:r>
            <w:proofErr w:type="spellStart"/>
            <w:r w:rsidRPr="00A06A50">
              <w:rPr>
                <w:rFonts w:ascii="Times New Roman" w:eastAsia="Times New Roman" w:hAnsi="Times New Roman" w:cs="Times New Roman"/>
                <w:color w:val="4F81BD"/>
                <w:sz w:val="24"/>
                <w:szCs w:val="24"/>
                <w:shd w:val="clear" w:color="auto" w:fill="FFFFFF"/>
                <w:lang w:val="en-US" w:eastAsia="zh-CN"/>
              </w:rPr>
              <w:t>biologiya</w:t>
            </w:r>
            <w:proofErr w:type="spellEnd"/>
            <w:r w:rsidRPr="00A06A50">
              <w:rPr>
                <w:rFonts w:ascii="Times New Roman" w:eastAsia="Times New Roman" w:hAnsi="Times New Roman" w:cs="Times New Roman"/>
                <w:color w:val="4F81BD"/>
                <w:sz w:val="24"/>
                <w:szCs w:val="24"/>
                <w:shd w:val="clear" w:color="auto" w:fill="FFFFFF"/>
                <w:lang w:val="en-US" w:eastAsia="zh-CN"/>
              </w:rPr>
              <w:t>/7-klass</w:t>
            </w:r>
          </w:p>
        </w:tc>
        <w:tc>
          <w:tcPr>
            <w:tcW w:w="2126" w:type="dxa"/>
            <w:tcBorders>
              <w:left w:val="single" w:sz="4" w:space="0" w:color="auto"/>
              <w:bottom w:val="single" w:sz="4" w:space="0" w:color="auto"/>
              <w:right w:val="single" w:sz="4" w:space="0" w:color="auto"/>
            </w:tcBorders>
            <w:shd w:val="clear" w:color="auto" w:fill="auto"/>
            <w:vAlign w:val="center"/>
          </w:tcPr>
          <w:p w:rsidR="00A06A50" w:rsidRPr="00A06A50" w:rsidRDefault="00A06A50" w:rsidP="00A06A50">
            <w:pPr>
              <w:spacing w:after="0" w:line="240" w:lineRule="auto"/>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2;6;12;13.3</w:t>
            </w:r>
          </w:p>
        </w:tc>
      </w:tr>
      <w:tr w:rsidR="00A06A50" w:rsidRPr="00A06A50" w:rsidTr="00A06A50">
        <w:tc>
          <w:tcPr>
            <w:tcW w:w="496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         Обобщающий урок на тему: «Растения в природных сообществах»</w:t>
            </w:r>
          </w:p>
        </w:tc>
        <w:tc>
          <w:tcPr>
            <w:tcW w:w="3969" w:type="dxa"/>
            <w:tcBorders>
              <w:left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color w:val="000000"/>
                <w:sz w:val="24"/>
                <w:szCs w:val="24"/>
                <w:lang w:eastAsia="ru-RU"/>
              </w:rPr>
            </w:pPr>
            <w:r w:rsidRPr="00A06A50">
              <w:rPr>
                <w:rFonts w:ascii="Times New Roman" w:eastAsia="Calibri" w:hAnsi="Times New Roman" w:cs="Times New Roman"/>
                <w:color w:val="000000"/>
                <w:sz w:val="24"/>
                <w:szCs w:val="24"/>
                <w:lang w:eastAsia="ru-RU"/>
              </w:rPr>
              <w:t>Образовательные тесты</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color w:val="4F81BD"/>
                <w:sz w:val="24"/>
                <w:szCs w:val="24"/>
                <w:lang w:eastAsia="ru-RU"/>
              </w:rPr>
              <w:t>https://testedu.ru/test/biologiya/</w:t>
            </w:r>
          </w:p>
        </w:tc>
        <w:tc>
          <w:tcPr>
            <w:tcW w:w="2126" w:type="dxa"/>
            <w:tcBorders>
              <w:left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10; 13.1</w:t>
            </w:r>
          </w:p>
        </w:tc>
      </w:tr>
      <w:tr w:rsidR="00A06A50" w:rsidRPr="00A06A50" w:rsidTr="00A06A50">
        <w:tc>
          <w:tcPr>
            <w:tcW w:w="496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Обобщающий урок на тему: </w:t>
            </w:r>
          </w:p>
          <w:p w:rsidR="00A06A50" w:rsidRPr="00A06A50" w:rsidRDefault="00A06A50" w:rsidP="00A06A50">
            <w:pPr>
              <w:tabs>
                <w:tab w:val="left" w:pos="851"/>
              </w:tabs>
              <w:spacing w:after="0" w:line="240" w:lineRule="auto"/>
              <w:ind w:left="-426"/>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«Царство Бактерии»</w:t>
            </w:r>
          </w:p>
        </w:tc>
        <w:tc>
          <w:tcPr>
            <w:tcW w:w="3969" w:type="dxa"/>
            <w:tcBorders>
              <w:left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color w:val="000000"/>
                <w:sz w:val="24"/>
                <w:szCs w:val="24"/>
                <w:lang w:eastAsia="ru-RU"/>
              </w:rPr>
            </w:pPr>
            <w:r w:rsidRPr="00A06A50">
              <w:rPr>
                <w:rFonts w:ascii="Times New Roman" w:eastAsia="Calibri" w:hAnsi="Times New Roman" w:cs="Times New Roman"/>
                <w:color w:val="000000"/>
                <w:sz w:val="24"/>
                <w:szCs w:val="24"/>
                <w:lang w:eastAsia="ru-RU"/>
              </w:rPr>
              <w:t>Образовательные тесты</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color w:val="4F81BD"/>
                <w:sz w:val="24"/>
                <w:szCs w:val="24"/>
                <w:lang w:eastAsia="ru-RU"/>
              </w:rPr>
              <w:t>https://testedu.ru/test/biologiya/</w:t>
            </w:r>
          </w:p>
        </w:tc>
        <w:tc>
          <w:tcPr>
            <w:tcW w:w="2126" w:type="dxa"/>
            <w:tcBorders>
              <w:left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3;4;9</w:t>
            </w:r>
          </w:p>
        </w:tc>
      </w:tr>
      <w:tr w:rsidR="00A06A50" w:rsidRPr="00A06A50" w:rsidTr="00A06A50">
        <w:tc>
          <w:tcPr>
            <w:tcW w:w="496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Обобщающий урок на тему: </w:t>
            </w:r>
          </w:p>
          <w:p w:rsidR="00A06A50" w:rsidRPr="00A06A50" w:rsidRDefault="00A06A50" w:rsidP="00A06A50">
            <w:pPr>
              <w:tabs>
                <w:tab w:val="left" w:pos="851"/>
              </w:tabs>
              <w:spacing w:after="0" w:line="240" w:lineRule="auto"/>
              <w:ind w:left="-426"/>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«Царство Грибы»</w:t>
            </w:r>
          </w:p>
        </w:tc>
        <w:tc>
          <w:tcPr>
            <w:tcW w:w="3969" w:type="dxa"/>
            <w:tcBorders>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color w:val="000000"/>
                <w:sz w:val="24"/>
                <w:szCs w:val="24"/>
                <w:lang w:eastAsia="ru-RU"/>
              </w:rPr>
            </w:pPr>
            <w:r w:rsidRPr="00A06A50">
              <w:rPr>
                <w:rFonts w:ascii="Times New Roman" w:eastAsia="Calibri" w:hAnsi="Times New Roman" w:cs="Times New Roman"/>
                <w:color w:val="000000"/>
                <w:sz w:val="24"/>
                <w:szCs w:val="24"/>
                <w:lang w:eastAsia="ru-RU"/>
              </w:rPr>
              <w:t>Образовательные тесты</w:t>
            </w:r>
          </w:p>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color w:val="4F81BD"/>
                <w:sz w:val="24"/>
                <w:szCs w:val="24"/>
                <w:lang w:eastAsia="ru-RU"/>
              </w:rPr>
              <w:t>https://testedu.ru/test/biologiya/</w:t>
            </w:r>
          </w:p>
        </w:tc>
        <w:tc>
          <w:tcPr>
            <w:tcW w:w="2126" w:type="dxa"/>
            <w:tcBorders>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851"/>
              </w:tabs>
              <w:spacing w:after="0" w:line="240" w:lineRule="auto"/>
              <w:ind w:left="-426"/>
              <w:jc w:val="center"/>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5;7;8;12</w:t>
            </w:r>
          </w:p>
        </w:tc>
      </w:tr>
    </w:tbl>
    <w:p w:rsidR="00A06A50" w:rsidRPr="00A06A50" w:rsidRDefault="00A06A50" w:rsidP="00A06A50">
      <w:pPr>
        <w:tabs>
          <w:tab w:val="left" w:pos="7328"/>
        </w:tabs>
        <w:spacing w:after="0" w:line="240" w:lineRule="auto"/>
        <w:jc w:val="center"/>
        <w:rPr>
          <w:rFonts w:ascii="Times New Roman" w:eastAsia="Times New Roman" w:hAnsi="Times New Roman" w:cs="Times New Roman"/>
          <w:b/>
          <w:sz w:val="24"/>
          <w:szCs w:val="24"/>
          <w:lang w:eastAsia="ru-RU"/>
        </w:rPr>
      </w:pP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b/>
          <w:bCs/>
          <w:sz w:val="24"/>
          <w:szCs w:val="24"/>
          <w:lang w:eastAsia="ru-RU"/>
        </w:rPr>
      </w:pPr>
      <w:r w:rsidRPr="00A06A50">
        <w:rPr>
          <w:rFonts w:ascii="Times New Roman" w:eastAsia="Times New Roman" w:hAnsi="Times New Roman" w:cs="Times New Roman"/>
          <w:b/>
          <w:bCs/>
          <w:sz w:val="24"/>
          <w:szCs w:val="24"/>
          <w:lang w:eastAsia="ru-RU"/>
        </w:rPr>
        <w:tab/>
        <w:t>Темы лабораторных работ в 7 классе:</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ab/>
        <w:t>Лабораторная работа №1 «Изучение строения одноклеточных водорослей (на примере хламидомонады и хлореллы).</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ab/>
        <w:t xml:space="preserve">Лабораторная работа №2 </w:t>
      </w:r>
      <w:r w:rsidRPr="00A06A50">
        <w:rPr>
          <w:rFonts w:ascii="Times New Roman" w:eastAsia="Times New Roman" w:hAnsi="Times New Roman" w:cs="Times New Roman"/>
          <w:i/>
          <w:iCs/>
          <w:sz w:val="24"/>
          <w:szCs w:val="24"/>
          <w:lang w:eastAsia="zh-CN"/>
        </w:rPr>
        <w:t>«</w:t>
      </w:r>
      <w:r w:rsidRPr="00A06A50">
        <w:rPr>
          <w:rFonts w:ascii="Times New Roman" w:eastAsia="Times New Roman" w:hAnsi="Times New Roman" w:cs="Times New Roman"/>
          <w:sz w:val="24"/>
          <w:szCs w:val="24"/>
          <w:lang w:eastAsia="ru-RU"/>
        </w:rPr>
        <w:t>Изучение внешнего строения мхов (на местных видах)</w:t>
      </w:r>
      <w:r w:rsidRPr="00A06A50">
        <w:rPr>
          <w:rFonts w:ascii="Times New Roman" w:eastAsia="Times New Roman" w:hAnsi="Times New Roman" w:cs="Times New Roman"/>
          <w:sz w:val="24"/>
          <w:szCs w:val="24"/>
          <w:lang w:eastAsia="zh-CN"/>
        </w:rPr>
        <w:t>».</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zh-CN"/>
        </w:rPr>
      </w:pPr>
      <w:r w:rsidRPr="00A06A50">
        <w:rPr>
          <w:rFonts w:ascii="Times New Roman" w:eastAsia="Calibri" w:hAnsi="Times New Roman" w:cs="Times New Roman"/>
          <w:sz w:val="24"/>
          <w:szCs w:val="24"/>
        </w:rPr>
        <w:tab/>
        <w:t xml:space="preserve">Лабораторная работа № 3 </w:t>
      </w:r>
      <w:r w:rsidRPr="00A06A50">
        <w:rPr>
          <w:rFonts w:ascii="Times New Roman" w:eastAsia="Times New Roman" w:hAnsi="Times New Roman" w:cs="Times New Roman"/>
          <w:i/>
          <w:iCs/>
          <w:sz w:val="24"/>
          <w:szCs w:val="24"/>
          <w:lang w:eastAsia="zh-CN"/>
        </w:rPr>
        <w:t>«</w:t>
      </w:r>
      <w:r w:rsidRPr="00A06A50">
        <w:rPr>
          <w:rFonts w:ascii="Times New Roman" w:eastAsia="Times New Roman" w:hAnsi="Times New Roman" w:cs="Times New Roman"/>
          <w:sz w:val="24"/>
          <w:szCs w:val="24"/>
          <w:lang w:eastAsia="ru-RU"/>
        </w:rPr>
        <w:t>Изучение внешнего строения папоротника или хвоща</w:t>
      </w:r>
      <w:r w:rsidRPr="00A06A50">
        <w:rPr>
          <w:rFonts w:ascii="Times New Roman" w:eastAsia="Times New Roman" w:hAnsi="Times New Roman" w:cs="Times New Roman"/>
          <w:sz w:val="24"/>
          <w:szCs w:val="24"/>
          <w:lang w:eastAsia="zh-CN"/>
        </w:rPr>
        <w:t>».</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ar-SA"/>
        </w:rPr>
      </w:pPr>
      <w:r w:rsidRPr="00A06A50">
        <w:rPr>
          <w:rFonts w:ascii="Times New Roman" w:eastAsia="Times New Roman" w:hAnsi="Times New Roman" w:cs="Times New Roman"/>
          <w:sz w:val="24"/>
          <w:szCs w:val="24"/>
          <w:lang w:eastAsia="ru-RU"/>
        </w:rPr>
        <w:tab/>
        <w:t xml:space="preserve">Лабораторная работа №4 </w:t>
      </w:r>
      <w:r w:rsidRPr="00A06A50">
        <w:rPr>
          <w:rFonts w:ascii="Times New Roman" w:eastAsia="Times New Roman" w:hAnsi="Times New Roman" w:cs="Times New Roman"/>
          <w:b/>
          <w:i/>
          <w:iCs/>
          <w:sz w:val="24"/>
          <w:szCs w:val="24"/>
          <w:lang w:eastAsia="zh-CN"/>
        </w:rPr>
        <w:t>«</w:t>
      </w:r>
      <w:r w:rsidRPr="00A06A50">
        <w:rPr>
          <w:rFonts w:ascii="Times New Roman" w:eastAsia="Times New Roman" w:hAnsi="Times New Roman" w:cs="Times New Roman"/>
          <w:sz w:val="24"/>
          <w:szCs w:val="24"/>
          <w:lang w:eastAsia="ru-RU"/>
        </w:rPr>
        <w:t>Изучение внешнего строения веток, хвои, шишек и семян голосеменных растений (на примере ели, сосны или лиственницы)</w:t>
      </w:r>
      <w:r w:rsidRPr="00A06A50">
        <w:rPr>
          <w:rFonts w:ascii="Times New Roman" w:eastAsia="Times New Roman" w:hAnsi="Times New Roman" w:cs="Times New Roman"/>
          <w:sz w:val="24"/>
          <w:szCs w:val="24"/>
          <w:lang w:eastAsia="zh-CN"/>
        </w:rPr>
        <w:t>».</w:t>
      </w: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ar-SA"/>
        </w:rPr>
      </w:pPr>
      <w:r w:rsidRPr="00A06A50">
        <w:rPr>
          <w:rFonts w:ascii="Times New Roman" w:eastAsia="Times New Roman" w:hAnsi="Times New Roman" w:cs="Times New Roman"/>
          <w:sz w:val="24"/>
          <w:szCs w:val="24"/>
          <w:lang w:eastAsia="ru-RU"/>
        </w:rPr>
        <w:tab/>
        <w:t xml:space="preserve">Лабораторная работа №5 </w:t>
      </w:r>
      <w:r w:rsidRPr="00A06A50">
        <w:rPr>
          <w:rFonts w:ascii="Times New Roman" w:eastAsia="Times New Roman" w:hAnsi="Times New Roman" w:cs="Times New Roman"/>
          <w:b/>
          <w:i/>
          <w:iCs/>
          <w:sz w:val="24"/>
          <w:szCs w:val="24"/>
          <w:lang w:eastAsia="zh-CN"/>
        </w:rPr>
        <w:t>«</w:t>
      </w:r>
      <w:r w:rsidRPr="00A06A50">
        <w:rPr>
          <w:rFonts w:ascii="Times New Roman" w:eastAsia="Times New Roman" w:hAnsi="Times New Roman" w:cs="Times New Roman"/>
          <w:sz w:val="24"/>
          <w:szCs w:val="24"/>
          <w:lang w:eastAsia="ru-RU"/>
        </w:rPr>
        <w:t>Изучение внешнего строения покрытосеменных растений на примере пшеницы (ржи, ячменя)</w:t>
      </w:r>
      <w:r w:rsidRPr="00A06A50">
        <w:rPr>
          <w:rFonts w:ascii="Times New Roman" w:eastAsia="Times New Roman" w:hAnsi="Times New Roman" w:cs="Times New Roman"/>
          <w:sz w:val="24"/>
          <w:szCs w:val="24"/>
          <w:lang w:eastAsia="zh-CN"/>
        </w:rPr>
        <w:t>».</w:t>
      </w:r>
    </w:p>
    <w:p w:rsidR="00A06A50" w:rsidRPr="00A06A50" w:rsidRDefault="00A06A50" w:rsidP="00A06A50">
      <w:pPr>
        <w:tabs>
          <w:tab w:val="left" w:pos="7328"/>
        </w:tabs>
        <w:spacing w:after="0" w:line="240" w:lineRule="auto"/>
        <w:rPr>
          <w:rFonts w:ascii="Times New Roman" w:eastAsia="Times New Roman" w:hAnsi="Times New Roman" w:cs="Times New Roman"/>
          <w:b/>
          <w:sz w:val="24"/>
          <w:szCs w:val="24"/>
          <w:u w:val="single"/>
          <w:lang w:eastAsia="ru-RU"/>
        </w:rPr>
      </w:pPr>
      <w:r w:rsidRPr="00A06A50">
        <w:rPr>
          <w:rFonts w:ascii="Times New Roman" w:eastAsia="Times New Roman" w:hAnsi="Times New Roman" w:cs="Times New Roman"/>
          <w:sz w:val="24"/>
          <w:szCs w:val="24"/>
          <w:lang w:eastAsia="ru-RU"/>
        </w:rPr>
        <w:tab/>
        <w:t xml:space="preserve">Лабораторная работа №6 </w:t>
      </w:r>
      <w:r>
        <w:rPr>
          <w:rFonts w:ascii="Times New Roman" w:eastAsia="Times New Roman" w:hAnsi="Times New Roman" w:cs="Times New Roman"/>
          <w:sz w:val="24"/>
          <w:szCs w:val="24"/>
          <w:lang w:eastAsia="ru-RU"/>
        </w:rPr>
        <w:t xml:space="preserve">            </w:t>
      </w: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r w:rsidRPr="00A06A50">
        <w:rPr>
          <w:rFonts w:ascii="Times New Roman" w:eastAsia="Calibri" w:hAnsi="Times New Roman" w:cs="Times New Roman"/>
          <w:b/>
          <w:iCs/>
          <w:sz w:val="24"/>
          <w:szCs w:val="24"/>
          <w:lang w:eastAsia="zh-CN"/>
        </w:rPr>
        <w:t xml:space="preserve"> «</w:t>
      </w:r>
      <w:r w:rsidRPr="00A06A50">
        <w:rPr>
          <w:rFonts w:ascii="Times New Roman" w:eastAsia="Times New Roman" w:hAnsi="Times New Roman" w:cs="Times New Roman"/>
          <w:sz w:val="24"/>
          <w:szCs w:val="24"/>
          <w:lang w:eastAsia="ru-RU"/>
        </w:rPr>
        <w:t>Изучение строения однокл</w:t>
      </w:r>
      <w:r>
        <w:rPr>
          <w:rFonts w:ascii="Times New Roman" w:eastAsia="Times New Roman" w:hAnsi="Times New Roman" w:cs="Times New Roman"/>
          <w:sz w:val="24"/>
          <w:szCs w:val="24"/>
          <w:lang w:eastAsia="ru-RU"/>
        </w:rPr>
        <w:t>еточных грибов (</w:t>
      </w:r>
      <w:proofErr w:type="spellStart"/>
      <w:r>
        <w:rPr>
          <w:rFonts w:ascii="Times New Roman" w:eastAsia="Times New Roman" w:hAnsi="Times New Roman" w:cs="Times New Roman"/>
          <w:sz w:val="24"/>
          <w:szCs w:val="24"/>
          <w:lang w:eastAsia="ru-RU"/>
        </w:rPr>
        <w:t>мукор</w:t>
      </w:r>
      <w:proofErr w:type="spellEnd"/>
      <w:r>
        <w:rPr>
          <w:rFonts w:ascii="Times New Roman" w:eastAsia="Times New Roman" w:hAnsi="Times New Roman" w:cs="Times New Roman"/>
          <w:sz w:val="24"/>
          <w:szCs w:val="24"/>
          <w:lang w:eastAsia="ru-RU"/>
        </w:rPr>
        <w:t>)</w:t>
      </w: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Default="00A06A50" w:rsidP="00A06A50">
      <w:pPr>
        <w:tabs>
          <w:tab w:val="left" w:pos="851"/>
        </w:tabs>
        <w:spacing w:after="0" w:line="240" w:lineRule="auto"/>
        <w:ind w:left="-426"/>
        <w:jc w:val="both"/>
        <w:rPr>
          <w:rFonts w:ascii="Times New Roman" w:eastAsia="Times New Roman" w:hAnsi="Times New Roman" w:cs="Times New Roman"/>
          <w:sz w:val="24"/>
          <w:szCs w:val="24"/>
          <w:lang w:eastAsia="ru-RU"/>
        </w:rPr>
      </w:pPr>
    </w:p>
    <w:p w:rsidR="00A06A50" w:rsidRPr="00A06A50" w:rsidRDefault="00A06A50" w:rsidP="00A06A50">
      <w:pPr>
        <w:tabs>
          <w:tab w:val="left" w:pos="851"/>
        </w:tabs>
        <w:spacing w:after="0" w:line="240" w:lineRule="auto"/>
        <w:ind w:left="-426"/>
        <w:jc w:val="both"/>
        <w:rPr>
          <w:rFonts w:ascii="Times New Roman" w:eastAsia="Times New Roman" w:hAnsi="Times New Roman" w:cs="Times New Roman"/>
          <w:b/>
          <w:sz w:val="36"/>
          <w:szCs w:val="36"/>
          <w:lang w:eastAsia="ru-RU"/>
        </w:rPr>
        <w:sectPr w:rsidR="00A06A50" w:rsidRPr="00A06A50" w:rsidSect="00A06A50">
          <w:headerReference w:type="even" r:id="rId74"/>
          <w:headerReference w:type="default" r:id="rId75"/>
          <w:footerReference w:type="even" r:id="rId76"/>
          <w:footerReference w:type="default" r:id="rId77"/>
          <w:headerReference w:type="first" r:id="rId78"/>
          <w:footerReference w:type="first" r:id="rId79"/>
          <w:pgSz w:w="11906" w:h="16838"/>
          <w:pgMar w:top="1134" w:right="1079" w:bottom="1134" w:left="765" w:header="720" w:footer="709" w:gutter="0"/>
          <w:cols w:space="720"/>
          <w:docGrid w:linePitch="600" w:charSpace="32768"/>
        </w:sectPr>
      </w:pPr>
      <w:r w:rsidRPr="00A06A50">
        <w:rPr>
          <w:rFonts w:ascii="Times New Roman" w:eastAsia="Times New Roman" w:hAnsi="Times New Roman" w:cs="Times New Roman"/>
          <w:b/>
          <w:sz w:val="36"/>
          <w:szCs w:val="36"/>
          <w:lang w:eastAsia="ru-RU"/>
        </w:rPr>
        <w:t xml:space="preserve">                 </w:t>
      </w:r>
      <w:r w:rsidR="00C71770">
        <w:rPr>
          <w:rFonts w:ascii="Times New Roman" w:eastAsia="Times New Roman" w:hAnsi="Times New Roman" w:cs="Times New Roman"/>
          <w:b/>
          <w:sz w:val="36"/>
          <w:szCs w:val="36"/>
          <w:lang w:eastAsia="ru-RU"/>
        </w:rPr>
        <w:t xml:space="preserve">                 </w:t>
      </w:r>
      <w:r w:rsidRPr="00A06A50">
        <w:rPr>
          <w:rFonts w:ascii="Times New Roman" w:eastAsia="Times New Roman" w:hAnsi="Times New Roman" w:cs="Times New Roman"/>
          <w:b/>
          <w:sz w:val="36"/>
          <w:szCs w:val="36"/>
          <w:lang w:eastAsia="ru-RU"/>
        </w:rPr>
        <w:t xml:space="preserve"> Поу</w:t>
      </w:r>
      <w:r>
        <w:rPr>
          <w:rFonts w:ascii="Times New Roman" w:eastAsia="Times New Roman" w:hAnsi="Times New Roman" w:cs="Times New Roman"/>
          <w:b/>
          <w:sz w:val="36"/>
          <w:szCs w:val="36"/>
          <w:lang w:eastAsia="ru-RU"/>
        </w:rPr>
        <w:t>рочное планирова</w:t>
      </w:r>
      <w:r w:rsidR="00C71770">
        <w:rPr>
          <w:rFonts w:ascii="Times New Roman" w:eastAsia="Times New Roman" w:hAnsi="Times New Roman" w:cs="Times New Roman"/>
          <w:b/>
          <w:sz w:val="36"/>
          <w:szCs w:val="36"/>
          <w:lang w:eastAsia="ru-RU"/>
        </w:rPr>
        <w:t>ние</w:t>
      </w:r>
    </w:p>
    <w:p w:rsidR="00A06A50" w:rsidRPr="00A06A50" w:rsidRDefault="00A06A50" w:rsidP="00A06A50">
      <w:pPr>
        <w:tabs>
          <w:tab w:val="left" w:pos="7328"/>
        </w:tabs>
        <w:spacing w:after="0" w:line="240" w:lineRule="auto"/>
        <w:rPr>
          <w:rFonts w:ascii="Times New Roman" w:eastAsia="Times New Roman" w:hAnsi="Times New Roman" w:cs="Times New Roman"/>
          <w:b/>
          <w:sz w:val="24"/>
          <w:szCs w:val="24"/>
          <w:u w:val="single"/>
          <w:lang w:eastAsia="ru-RU"/>
        </w:rPr>
      </w:pPr>
    </w:p>
    <w:p w:rsidR="00A06A50" w:rsidRPr="00A06A50" w:rsidRDefault="00A06A50" w:rsidP="00A06A50">
      <w:pPr>
        <w:suppressAutoHyphens/>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tblpY="1"/>
        <w:tblOverlap w:val="never"/>
        <w:tblW w:w="9081" w:type="dxa"/>
        <w:tblLayout w:type="fixed"/>
        <w:tblLook w:val="0000" w:firstRow="0" w:lastRow="0" w:firstColumn="0" w:lastColumn="0" w:noHBand="0" w:noVBand="0"/>
      </w:tblPr>
      <w:tblGrid>
        <w:gridCol w:w="1087"/>
        <w:gridCol w:w="4580"/>
        <w:gridCol w:w="3405"/>
        <w:gridCol w:w="9"/>
      </w:tblGrid>
      <w:tr w:rsidR="00A06A50" w:rsidRPr="00A06A50" w:rsidTr="00A06A50">
        <w:trPr>
          <w:trHeight w:val="491"/>
        </w:trPr>
        <w:tc>
          <w:tcPr>
            <w:tcW w:w="1087" w:type="dxa"/>
            <w:vMerge w:val="restart"/>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b/>
                <w:lang w:eastAsia="zh-CN"/>
              </w:rPr>
            </w:pPr>
            <w:r w:rsidRPr="00A06A50">
              <w:rPr>
                <w:rFonts w:ascii="Times New Roman" w:eastAsia="Calibri" w:hAnsi="Times New Roman" w:cs="Times New Roman"/>
                <w:b/>
                <w:lang w:eastAsia="zh-CN"/>
              </w:rPr>
              <w:t>№</w:t>
            </w:r>
          </w:p>
        </w:tc>
        <w:tc>
          <w:tcPr>
            <w:tcW w:w="4580" w:type="dxa"/>
            <w:vMerge w:val="restart"/>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b/>
                <w:lang w:eastAsia="zh-CN"/>
              </w:rPr>
            </w:pPr>
            <w:r w:rsidRPr="00A06A50">
              <w:rPr>
                <w:rFonts w:ascii="Times New Roman" w:eastAsia="Times New Roman" w:hAnsi="Times New Roman" w:cs="Times New Roman"/>
                <w:b/>
                <w:lang w:eastAsia="zh-CN"/>
              </w:rPr>
              <w:t>тема урока</w:t>
            </w:r>
          </w:p>
          <w:p w:rsidR="00A06A50" w:rsidRPr="00A06A50" w:rsidRDefault="00A06A50" w:rsidP="00A06A50">
            <w:pPr>
              <w:suppressAutoHyphens/>
              <w:spacing w:after="200" w:line="276" w:lineRule="auto"/>
              <w:jc w:val="center"/>
              <w:rPr>
                <w:rFonts w:ascii="Times New Roman" w:eastAsia="Times New Roman" w:hAnsi="Times New Roman" w:cs="Times New Roman"/>
                <w:b/>
                <w:lang w:eastAsia="zh-CN"/>
              </w:rPr>
            </w:pPr>
          </w:p>
        </w:tc>
        <w:tc>
          <w:tcPr>
            <w:tcW w:w="3414" w:type="dxa"/>
            <w:gridSpan w:val="2"/>
            <w:vMerge w:val="restart"/>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b/>
                <w:lang w:eastAsia="zh-CN"/>
              </w:rPr>
            </w:pPr>
            <w:r w:rsidRPr="00A06A50">
              <w:rPr>
                <w:rFonts w:ascii="Times New Roman" w:eastAsia="Times New Roman" w:hAnsi="Times New Roman" w:cs="Times New Roman"/>
                <w:b/>
                <w:lang w:eastAsia="zh-CN"/>
              </w:rPr>
              <w:t>домашнее задание</w:t>
            </w:r>
          </w:p>
        </w:tc>
      </w:tr>
      <w:tr w:rsidR="00A06A50" w:rsidRPr="00A06A50" w:rsidTr="00C71770">
        <w:trPr>
          <w:trHeight w:val="464"/>
        </w:trPr>
        <w:tc>
          <w:tcPr>
            <w:tcW w:w="1087" w:type="dxa"/>
            <w:vMerge/>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200" w:line="276" w:lineRule="auto"/>
              <w:jc w:val="center"/>
              <w:rPr>
                <w:rFonts w:ascii="Times New Roman" w:eastAsia="Times New Roman" w:hAnsi="Times New Roman" w:cs="Times New Roman"/>
                <w:b/>
                <w:sz w:val="20"/>
                <w:szCs w:val="20"/>
                <w:lang w:eastAsia="zh-CN"/>
              </w:rPr>
            </w:pPr>
          </w:p>
        </w:tc>
        <w:tc>
          <w:tcPr>
            <w:tcW w:w="4580" w:type="dxa"/>
            <w:vMerge/>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napToGrid w:val="0"/>
              <w:spacing w:after="200" w:line="276" w:lineRule="auto"/>
              <w:jc w:val="center"/>
              <w:rPr>
                <w:rFonts w:ascii="Times New Roman" w:eastAsia="Times New Roman" w:hAnsi="Times New Roman" w:cs="Times New Roman"/>
                <w:b/>
                <w:lang w:eastAsia="zh-CN"/>
              </w:rPr>
            </w:pPr>
          </w:p>
        </w:tc>
        <w:tc>
          <w:tcPr>
            <w:tcW w:w="3414" w:type="dxa"/>
            <w:gridSpan w:val="2"/>
            <w:vMerge/>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napToGrid w:val="0"/>
              <w:spacing w:after="200" w:line="276" w:lineRule="auto"/>
              <w:jc w:val="center"/>
              <w:rPr>
                <w:rFonts w:ascii="Times New Roman" w:eastAsia="Times New Roman" w:hAnsi="Times New Roman" w:cs="Times New Roman"/>
                <w:b/>
                <w:lang w:eastAsia="zh-CN"/>
              </w:rPr>
            </w:pP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Систематика растений</w:t>
            </w:r>
          </w:p>
        </w:tc>
        <w:tc>
          <w:tcPr>
            <w:tcW w:w="3414" w:type="dxa"/>
            <w:gridSpan w:val="2"/>
            <w:tcBorders>
              <w:top w:val="single" w:sz="4" w:space="0" w:color="000000"/>
              <w:left w:val="single" w:sz="4" w:space="0" w:color="auto"/>
              <w:bottom w:val="single" w:sz="4" w:space="0" w:color="auto"/>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w:t>
            </w:r>
            <w:r w:rsidRPr="00A06A50">
              <w:rPr>
                <w:rFonts w:ascii="Times New Roman" w:eastAsia="Times New Roman" w:hAnsi="Times New Roman" w:cs="Times New Roman" w:hint="eastAsia"/>
                <w:sz w:val="24"/>
                <w:szCs w:val="24"/>
                <w:lang w:eastAsia="ru-RU"/>
              </w:rPr>
              <w:t xml:space="preserve"> §</w:t>
            </w:r>
            <w:r w:rsidRPr="00A06A50">
              <w:rPr>
                <w:rFonts w:ascii="Times New Roman" w:eastAsia="Times New Roman" w:hAnsi="Times New Roman" w:cs="Times New Roman"/>
                <w:sz w:val="24"/>
                <w:szCs w:val="24"/>
                <w:lang w:eastAsia="ru-RU"/>
              </w:rPr>
              <w:t>1</w:t>
            </w:r>
            <w:r w:rsidRPr="00A06A50">
              <w:rPr>
                <w:rFonts w:ascii="Times New Roman" w:eastAsia="Times New Roman" w:hAnsi="Times New Roman" w:cs="Times New Roman"/>
                <w:lang w:eastAsia="zh-CN"/>
              </w:rPr>
              <w:t xml:space="preserve">знать определения </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Систематика растений</w:t>
            </w:r>
          </w:p>
        </w:tc>
        <w:tc>
          <w:tcPr>
            <w:tcW w:w="3414" w:type="dxa"/>
            <w:gridSpan w:val="2"/>
            <w:tcBorders>
              <w:top w:val="single" w:sz="4" w:space="0" w:color="auto"/>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2</w:t>
            </w:r>
            <w:r w:rsidRPr="00A06A50">
              <w:rPr>
                <w:rFonts w:ascii="Times New Roman" w:eastAsia="Times New Roman" w:hAnsi="Times New Roman" w:cs="Times New Roman"/>
                <w:lang w:eastAsia="zh-CN"/>
              </w:rPr>
              <w:t>знать определения</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Общая характеристика водорослей</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3</w:t>
            </w:r>
            <w:r w:rsidRPr="00A06A50">
              <w:rPr>
                <w:rFonts w:ascii="Times New Roman" w:eastAsia="Times New Roman" w:hAnsi="Times New Roman" w:cs="Times New Roman"/>
                <w:lang w:eastAsia="zh-CN"/>
              </w:rPr>
              <w:t>, знать определения на стр.25</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Многообразие водорослей</w:t>
            </w:r>
          </w:p>
        </w:tc>
        <w:tc>
          <w:tcPr>
            <w:tcW w:w="3414" w:type="dxa"/>
            <w:gridSpan w:val="2"/>
            <w:tcBorders>
              <w:top w:val="single" w:sz="4" w:space="0" w:color="000000"/>
              <w:left w:val="single" w:sz="4" w:space="0" w:color="auto"/>
              <w:bottom w:val="single" w:sz="4" w:space="0" w:color="auto"/>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hint="eastAsia"/>
                <w:sz w:val="24"/>
                <w:szCs w:val="24"/>
                <w:lang w:eastAsia="ru-RU"/>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4</w:t>
            </w:r>
            <w:r w:rsidRPr="00A06A50">
              <w:rPr>
                <w:rFonts w:ascii="Times New Roman" w:eastAsia="Times New Roman" w:hAnsi="Times New Roman" w:cs="Times New Roman"/>
                <w:lang w:eastAsia="zh-CN"/>
              </w:rPr>
              <w:t>,  стр.25, 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Одноклеточные водоросли</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A06A50">
              <w:rPr>
                <w:rFonts w:ascii="Times New Roman" w:eastAsia="Times New Roman" w:hAnsi="Times New Roman" w:cs="Times New Roman"/>
                <w:b/>
                <w:i/>
                <w:sz w:val="24"/>
                <w:szCs w:val="24"/>
                <w:lang w:eastAsia="ru-RU"/>
              </w:rPr>
              <w:t>Лабораторная работа № 1</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Изучение строения одноклеточных водорослей (на примере</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хламидомонады и хлореллы).</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p>
        </w:tc>
        <w:tc>
          <w:tcPr>
            <w:tcW w:w="3414" w:type="dxa"/>
            <w:gridSpan w:val="2"/>
            <w:tcBorders>
              <w:top w:val="single" w:sz="4" w:space="0" w:color="auto"/>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 xml:space="preserve">Повторить </w:t>
            </w:r>
          </w:p>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3-4</w:t>
            </w:r>
            <w:r w:rsidRPr="00A06A50">
              <w:rPr>
                <w:rFonts w:ascii="Times New Roman" w:eastAsia="Times New Roman" w:hAnsi="Times New Roman" w:cs="Times New Roman"/>
                <w:lang w:eastAsia="zh-CN"/>
              </w:rPr>
              <w:t xml:space="preserve">,оформление работы  </w:t>
            </w:r>
          </w:p>
        </w:tc>
      </w:tr>
      <w:tr w:rsidR="00A06A50" w:rsidRPr="00A06A50" w:rsidTr="00C71770">
        <w:trPr>
          <w:trHeight w:val="734"/>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Высшие споровые растения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5</w:t>
            </w:r>
            <w:r w:rsidRPr="00A06A50">
              <w:rPr>
                <w:rFonts w:ascii="Times New Roman" w:eastAsia="Times New Roman" w:hAnsi="Times New Roman" w:cs="Times New Roman"/>
                <w:lang w:eastAsia="zh-CN"/>
              </w:rPr>
              <w:t xml:space="preserve"> на стр.28,</w:t>
            </w:r>
          </w:p>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Строение мхов</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b/>
                <w:i/>
                <w:sz w:val="24"/>
                <w:szCs w:val="24"/>
                <w:lang w:eastAsia="ru-RU"/>
              </w:rPr>
              <w:t>Лабораторная работа №2</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 Изучение внешнего строения мхов (на местных</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tabs>
                <w:tab w:val="center" w:pos="1544"/>
                <w:tab w:val="right" w:pos="3089"/>
              </w:tabs>
              <w:suppressAutoHyphens/>
              <w:spacing w:after="200" w:line="276"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ab/>
            </w: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5,6. р/т,</w:t>
            </w:r>
            <w:r w:rsidRPr="00A06A50">
              <w:rPr>
                <w:rFonts w:ascii="Times New Roman" w:eastAsia="Times New Roman" w:hAnsi="Times New Roman" w:cs="Times New Roman"/>
                <w:sz w:val="24"/>
                <w:szCs w:val="24"/>
                <w:lang w:eastAsia="ru-RU"/>
              </w:rPr>
              <w:tab/>
            </w:r>
          </w:p>
          <w:p w:rsidR="00A06A50" w:rsidRPr="00A06A50" w:rsidRDefault="00A06A50" w:rsidP="00A06A50">
            <w:pPr>
              <w:suppressAutoHyphens/>
              <w:spacing w:after="200" w:line="276" w:lineRule="auto"/>
              <w:jc w:val="center"/>
              <w:rPr>
                <w:rFonts w:ascii="Times New Roman" w:eastAsia="Times New Roman" w:hAnsi="Times New Roman" w:cs="Times New Roman"/>
                <w:lang w:eastAsia="zh-CN"/>
              </w:rPr>
            </w:pPr>
            <w:r w:rsidRPr="00A06A50">
              <w:rPr>
                <w:rFonts w:ascii="Times New Roman" w:eastAsia="Times New Roman" w:hAnsi="Times New Roman" w:cs="Times New Roman"/>
                <w:sz w:val="24"/>
                <w:szCs w:val="24"/>
                <w:lang w:eastAsia="ru-RU"/>
              </w:rPr>
              <w:t>Оформление работы</w:t>
            </w:r>
          </w:p>
        </w:tc>
      </w:tr>
      <w:tr w:rsidR="00A06A50" w:rsidRPr="00A06A50" w:rsidTr="00A06A50">
        <w:trPr>
          <w:trHeight w:val="439"/>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Обобщающий урок по теме «Мхи»</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5,6</w:t>
            </w:r>
          </w:p>
          <w:p w:rsidR="00A06A50" w:rsidRPr="00A06A50" w:rsidRDefault="00A06A50" w:rsidP="00A06A50">
            <w:pPr>
              <w:suppressAutoHyphens/>
              <w:spacing w:after="200" w:line="276" w:lineRule="auto"/>
              <w:jc w:val="center"/>
              <w:rPr>
                <w:rFonts w:ascii="Times New Roman" w:eastAsia="Times New Roman" w:hAnsi="Times New Roman" w:cs="Times New Roman"/>
                <w:lang w:eastAsia="zh-CN"/>
              </w:rPr>
            </w:pP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lang w:eastAsia="zh-CN"/>
              </w:rPr>
              <w:t>Отделы: Плауновидные, Хвощевидные, Папоротниковидные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7,р/т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Строение папоротников и хвощей</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
                <w:i/>
                <w:sz w:val="24"/>
                <w:szCs w:val="24"/>
                <w:lang w:eastAsia="ru-RU"/>
              </w:rPr>
            </w:pPr>
            <w:r w:rsidRPr="00A06A50">
              <w:rPr>
                <w:rFonts w:ascii="Times New Roman" w:eastAsia="Times New Roman" w:hAnsi="Times New Roman" w:cs="Times New Roman"/>
                <w:b/>
                <w:i/>
                <w:sz w:val="24"/>
                <w:szCs w:val="24"/>
                <w:lang w:eastAsia="ru-RU"/>
              </w:rPr>
              <w:t>Лабораторная работа №3</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sz w:val="24"/>
                <w:szCs w:val="24"/>
                <w:lang w:eastAsia="ru-RU"/>
              </w:rPr>
              <w:t>Изучение внешнего строения папоротника или хвоща.</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Оформление работы</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sz w:val="24"/>
                <w:szCs w:val="24"/>
                <w:lang w:eastAsia="ru-RU"/>
              </w:rPr>
            </w:pPr>
            <w:r w:rsidRPr="00A06A50">
              <w:rPr>
                <w:rFonts w:ascii="Times New Roman" w:eastAsia="Times New Roman" w:hAnsi="Times New Roman" w:cs="Times New Roman"/>
                <w:lang w:eastAsia="zh-CN"/>
              </w:rPr>
              <w:t>Отдел Голосеменные.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sz w:val="24"/>
                <w:szCs w:val="24"/>
                <w:lang w:eastAsia="ru-RU"/>
              </w:rPr>
              <w:t>§</w:t>
            </w:r>
            <w:r w:rsidRPr="00A06A50">
              <w:rPr>
                <w:rFonts w:ascii="Times New Roman" w:eastAsia="Times New Roman" w:hAnsi="Times New Roman" w:cs="Times New Roman"/>
                <w:sz w:val="24"/>
                <w:szCs w:val="24"/>
                <w:lang w:eastAsia="ru-RU"/>
              </w:rPr>
              <w:t>8,р/т</w:t>
            </w:r>
          </w:p>
        </w:tc>
      </w:tr>
      <w:tr w:rsidR="00A06A50" w:rsidRPr="00A06A50" w:rsidTr="00A06A50">
        <w:trPr>
          <w:trHeight w:val="803"/>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 xml:space="preserve">Строение голосеменных </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
                <w:i/>
                <w:lang w:eastAsia="zh-CN"/>
              </w:rPr>
            </w:pPr>
            <w:r w:rsidRPr="00A06A50">
              <w:rPr>
                <w:rFonts w:ascii="Times New Roman" w:eastAsia="Times New Roman" w:hAnsi="Times New Roman" w:cs="Times New Roman"/>
                <w:b/>
                <w:i/>
                <w:lang w:eastAsia="zh-CN"/>
              </w:rPr>
              <w:t>Л/ р №4</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Изучение внешнего строения веток, хвои, шишек и семян голосеменных растений (на примере ели, сосны или лиственницы).</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8,р/т</w:t>
            </w:r>
          </w:p>
        </w:tc>
      </w:tr>
      <w:tr w:rsidR="00A06A50" w:rsidRPr="00A06A50" w:rsidTr="00A06A50">
        <w:trPr>
          <w:trHeight w:val="569"/>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Отдел Покрытосеменные, или Цветковые растения.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9,р/т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Многообразие  Покрытосеменных</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0" w:line="240" w:lineRule="auto"/>
              <w:rPr>
                <w:rFonts w:ascii="Calibri" w:eastAsia="Times New Roman" w:hAnsi="Calibri" w:cs="Calibri"/>
                <w:lang w:eastAsia="zh-CN"/>
              </w:rPr>
            </w:pPr>
            <w:r w:rsidRPr="00A06A50">
              <w:rPr>
                <w:rFonts w:ascii="Calibri" w:eastAsia="Times New Roman" w:hAnsi="Calibri" w:cs="Calibri" w:hint="eastAsia"/>
                <w:lang w:eastAsia="zh-CN"/>
              </w:rPr>
              <w:t>§</w:t>
            </w:r>
            <w:r w:rsidRPr="00A06A50">
              <w:rPr>
                <w:rFonts w:ascii="Calibri" w:eastAsia="Times New Roman" w:hAnsi="Calibri" w:cs="Calibri"/>
                <w:lang w:eastAsia="zh-CN"/>
              </w:rPr>
              <w:t>9,р/т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Значение  Покрытосеменных в природе и в жизни человека.</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лекция</w:t>
            </w:r>
          </w:p>
        </w:tc>
      </w:tr>
      <w:tr w:rsidR="00A06A50" w:rsidRPr="00A06A50" w:rsidTr="00C71770">
        <w:trPr>
          <w:trHeight w:val="846"/>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lastRenderedPageBreak/>
              <w:t>16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Происхождение растений. Основные этапы развития растительного мира.</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10 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Моя лаборатория</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Как составить описание растений</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10 р/т; стр.61</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Обобщающий урок на тему: «Систематика растений».</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b/>
                <w:lang w:eastAsia="zh-CN"/>
              </w:rPr>
            </w:pPr>
            <w:r w:rsidRPr="00A06A50">
              <w:rPr>
                <w:rFonts w:ascii="Times New Roman" w:eastAsia="Times New Roman" w:hAnsi="Times New Roman" w:cs="Times New Roman"/>
                <w:lang w:eastAsia="zh-CN"/>
              </w:rPr>
              <w:t>Повторение изученного</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Основы классификации покрытосеменных растений</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на стр.74</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Класс Двудольные. Семейства Крестоцветные (Капустные)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12,стр.72</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Класс Двудольные. Семейства Розоцветные.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12</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Класс Двудольные. Семейства Пасленовые.</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 Моя лаборатория»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13.стр.78</w:t>
            </w:r>
          </w:p>
        </w:tc>
      </w:tr>
      <w:tr w:rsidR="00A06A50" w:rsidRPr="00A06A50" w:rsidTr="00C71770">
        <w:trPr>
          <w:trHeight w:val="496"/>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bCs/>
                <w:lang w:eastAsia="zh-CN"/>
              </w:rPr>
              <w:t xml:space="preserve">Класс Двудольные.  Мотыльковые (Бобовые) </w:t>
            </w:r>
          </w:p>
        </w:tc>
        <w:tc>
          <w:tcPr>
            <w:tcW w:w="3414" w:type="dxa"/>
            <w:gridSpan w:val="2"/>
            <w:tcBorders>
              <w:top w:val="single" w:sz="4" w:space="0" w:color="000000"/>
              <w:left w:val="single" w:sz="4" w:space="0" w:color="auto"/>
              <w:bottom w:val="single" w:sz="4" w:space="0" w:color="auto"/>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П.9,знать определения на стр.80</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Класс Двудольные Сложноцветные (Астровые)</w:t>
            </w:r>
          </w:p>
        </w:tc>
        <w:tc>
          <w:tcPr>
            <w:tcW w:w="3414" w:type="dxa"/>
            <w:gridSpan w:val="2"/>
            <w:tcBorders>
              <w:top w:val="single" w:sz="4" w:space="0" w:color="auto"/>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13, 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Класс Двудольные. Обобщающий урок</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Л/р №5 « Описание растения класса двудольные»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13, р/т, стр.72</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Класс Однодольные. Семейства Лилейные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14.стр.78</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Класс Однодольные. Семейства Злаки.</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14.стр.78</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Класс Однодольные. Семейства Луковые</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лекция</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Л/Р №6 « Изучить особенности строения пшеницы (</w:t>
            </w:r>
            <w:proofErr w:type="spellStart"/>
            <w:r w:rsidRPr="00A06A50">
              <w:rPr>
                <w:rFonts w:ascii="Times New Roman" w:eastAsia="Times New Roman" w:hAnsi="Times New Roman" w:cs="Times New Roman"/>
                <w:lang w:eastAsia="zh-CN"/>
              </w:rPr>
              <w:t>ржи.,ячменя</w:t>
            </w:r>
            <w:proofErr w:type="spellEnd"/>
            <w:r w:rsidRPr="00A06A50">
              <w:rPr>
                <w:rFonts w:ascii="Times New Roman" w:eastAsia="Times New Roman" w:hAnsi="Times New Roman" w:cs="Times New Roman"/>
                <w:lang w:eastAsia="zh-CN"/>
              </w:rPr>
              <w:t>)</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Оформление работы</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Культурные растения.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15, 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Культурные растения.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center"/>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15, р/т</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Строение покрытосеменных</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
                <w:i/>
                <w:sz w:val="24"/>
                <w:szCs w:val="24"/>
                <w:lang w:eastAsia="ru-RU"/>
              </w:rPr>
            </w:pPr>
            <w:r w:rsidRPr="00A06A50">
              <w:rPr>
                <w:rFonts w:ascii="Times New Roman" w:eastAsia="Times New Roman" w:hAnsi="Times New Roman" w:cs="Times New Roman"/>
                <w:b/>
                <w:i/>
                <w:sz w:val="24"/>
                <w:szCs w:val="24"/>
                <w:lang w:eastAsia="ru-RU"/>
              </w:rPr>
              <w:t>Лабораторная работа 7</w:t>
            </w:r>
          </w:p>
          <w:p w:rsidR="00A06A50" w:rsidRPr="00A06A50" w:rsidRDefault="00A06A50" w:rsidP="00A06A50">
            <w:pPr>
              <w:autoSpaceDE w:val="0"/>
              <w:autoSpaceDN w:val="0"/>
              <w:adjustRightInd w:val="0"/>
              <w:spacing w:after="0" w:line="240"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sz w:val="24"/>
                <w:szCs w:val="24"/>
                <w:lang w:eastAsia="ru-RU"/>
              </w:rPr>
              <w:t>Изучение внешнего строения покрытосеменных растений на примере пшеницы (ржи, ячменя).</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Повторить параграф 12</w:t>
            </w:r>
          </w:p>
        </w:tc>
      </w:tr>
      <w:tr w:rsidR="00A06A50" w:rsidRPr="00A06A50" w:rsidTr="00A06A50">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Экскурсия на тему: «Культурные растения пришкольного участка».</w:t>
            </w:r>
          </w:p>
        </w:tc>
        <w:tc>
          <w:tcPr>
            <w:tcW w:w="3414" w:type="dxa"/>
            <w:gridSpan w:val="2"/>
            <w:tcBorders>
              <w:top w:val="single" w:sz="4" w:space="0" w:color="000000"/>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Отчет по экскурсии</w:t>
            </w:r>
          </w:p>
        </w:tc>
      </w:tr>
      <w:tr w:rsidR="00A06A50" w:rsidRPr="00A06A50" w:rsidTr="00C71770">
        <w:trPr>
          <w:gridAfter w:val="1"/>
          <w:wAfter w:w="9" w:type="dxa"/>
          <w:trHeight w:val="868"/>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overflowPunct w:val="0"/>
              <w:autoSpaceDE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Обобщающий урок на тему: «Классификация покрытосеменных растений».</w:t>
            </w:r>
            <w:bookmarkStart w:id="2" w:name="_GoBack"/>
            <w:bookmarkEnd w:id="2"/>
          </w:p>
        </w:tc>
        <w:tc>
          <w:tcPr>
            <w:tcW w:w="3405" w:type="dxa"/>
            <w:tcBorders>
              <w:top w:val="single" w:sz="4" w:space="0" w:color="auto"/>
              <w:left w:val="single" w:sz="4" w:space="0" w:color="auto"/>
              <w:bottom w:val="single" w:sz="4" w:space="0" w:color="000000"/>
              <w:right w:val="single" w:sz="4" w:space="0" w:color="auto"/>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Повторение   изученного</w:t>
            </w:r>
          </w:p>
          <w:p w:rsidR="00A06A50" w:rsidRPr="00A06A50" w:rsidRDefault="00A06A50" w:rsidP="00A06A50">
            <w:pPr>
              <w:spacing w:after="0" w:line="240" w:lineRule="auto"/>
              <w:rPr>
                <w:rFonts w:ascii="Times New Roman" w:eastAsia="Times New Roman" w:hAnsi="Times New Roman" w:cs="Times New Roman"/>
                <w:lang w:eastAsia="zh-CN"/>
              </w:rPr>
            </w:pPr>
          </w:p>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Основные экологические факторы и их влияние на растения.</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15,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Характеристика основных экологических групп растений.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§16,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Характеристика основных экологических групп растений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§16,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lastRenderedPageBreak/>
              <w:t>37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overflowPunct w:val="0"/>
              <w:autoSpaceDE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Растительные сообщества.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§17,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overflowPunct w:val="0"/>
              <w:autoSpaceDE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Структура растительного сообщества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§18р/т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39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overflowPunct w:val="0"/>
              <w:autoSpaceDE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Смена растительного сообщества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§18р/т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40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Cs/>
                <w:lang w:eastAsia="zh-CN"/>
              </w:rPr>
            </w:pPr>
            <w:r w:rsidRPr="00A06A50">
              <w:rPr>
                <w:rFonts w:ascii="Times New Roman" w:eastAsia="Times New Roman" w:hAnsi="Times New Roman" w:cs="Times New Roman"/>
                <w:bCs/>
                <w:lang w:eastAsia="zh-CN"/>
              </w:rPr>
              <w:t>Влияние хозяйственной деятельности человека на растительный мир. Охрана растений.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§19р/т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49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Обобщающий урок на тему: «Жизнь растений».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hint="eastAsia"/>
                <w:lang w:eastAsia="zh-CN"/>
              </w:rPr>
              <w:t>§</w:t>
            </w:r>
            <w:r w:rsidRPr="00A06A50">
              <w:rPr>
                <w:rFonts w:ascii="Times New Roman" w:eastAsia="Times New Roman" w:hAnsi="Times New Roman" w:cs="Times New Roman"/>
                <w:lang w:eastAsia="zh-CN"/>
              </w:rPr>
              <w:t>15- §19</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Строение и жизнедеятельность бактерий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§20,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Роль бактерий в природе и жизни человека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§21,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Обобщающий урок на тему: «Царство бактерии».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§21,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Общая характеристика грибов</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§22,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Шляпочные грибы</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§23,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
                <w:i/>
                <w:sz w:val="24"/>
                <w:szCs w:val="24"/>
                <w:lang w:eastAsia="ru-RU"/>
              </w:rPr>
            </w:pPr>
            <w:r w:rsidRPr="00A06A50">
              <w:rPr>
                <w:rFonts w:ascii="Times New Roman" w:eastAsia="Times New Roman" w:hAnsi="Times New Roman" w:cs="Times New Roman"/>
                <w:b/>
                <w:i/>
                <w:sz w:val="24"/>
                <w:szCs w:val="24"/>
                <w:lang w:eastAsia="ru-RU"/>
              </w:rPr>
              <w:t>Лабораторная работа №8</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«Строение шляпочных грибов»</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§23,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Плесневые грибы и дрожжи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§24,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Строение одноклеточных грибов</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b/>
                <w:i/>
                <w:sz w:val="24"/>
                <w:szCs w:val="24"/>
                <w:lang w:eastAsia="ru-RU"/>
              </w:rPr>
            </w:pPr>
            <w:r w:rsidRPr="00A06A50">
              <w:rPr>
                <w:rFonts w:ascii="Times New Roman" w:eastAsia="Times New Roman" w:hAnsi="Times New Roman" w:cs="Times New Roman"/>
                <w:b/>
                <w:i/>
                <w:sz w:val="24"/>
                <w:szCs w:val="24"/>
                <w:lang w:eastAsia="ru-RU"/>
              </w:rPr>
              <w:t>Лабораторная работа №9</w:t>
            </w:r>
          </w:p>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sz w:val="24"/>
                <w:szCs w:val="24"/>
                <w:lang w:eastAsia="ru-RU"/>
              </w:rPr>
              <w:t>Изучение строения одноклеточных грибов (</w:t>
            </w:r>
            <w:proofErr w:type="spellStart"/>
            <w:r w:rsidRPr="00A06A50">
              <w:rPr>
                <w:rFonts w:ascii="Times New Roman" w:eastAsia="Times New Roman" w:hAnsi="Times New Roman" w:cs="Times New Roman"/>
                <w:sz w:val="24"/>
                <w:szCs w:val="24"/>
                <w:lang w:eastAsia="ru-RU"/>
              </w:rPr>
              <w:t>мукор</w:t>
            </w:r>
            <w:proofErr w:type="spellEnd"/>
            <w:r w:rsidRPr="00A06A50">
              <w:rPr>
                <w:rFonts w:ascii="Times New Roman" w:eastAsia="Times New Roman" w:hAnsi="Times New Roman" w:cs="Times New Roman"/>
                <w:sz w:val="24"/>
                <w:szCs w:val="24"/>
                <w:lang w:eastAsia="ru-RU"/>
              </w:rPr>
              <w:t>) и дрожжей.</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§24,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Грибы-паразиты .</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§25, р/т</w:t>
            </w:r>
          </w:p>
        </w:tc>
      </w:tr>
      <w:tr w:rsidR="00A06A50" w:rsidRPr="00A06A50" w:rsidTr="00A06A50">
        <w:trPr>
          <w:gridAfter w:val="1"/>
          <w:wAfter w:w="9" w:type="dxa"/>
          <w:trHeight w:val="516"/>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59</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Лишайники</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§26, р/т</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60</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Обобщающий урок на тему: «Царство Грибы».</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§22 -§25.</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61</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 xml:space="preserve">Проекты и исследования </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Работы учащихся</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62</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Контрольная работа по теме «Грибы»</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63</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Повторение предыдущих разделов</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Сообщения учащихся</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64</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Повторение предыдущих разделов</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Сообщения учащихся</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65</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Повторение предыдущих разделов</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Сообщения учащихся</w:t>
            </w: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66</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Контрольная работа за четверть.</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67</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Итоговая контрольная работа</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p>
        </w:tc>
      </w:tr>
      <w:tr w:rsidR="00A06A50" w:rsidRPr="00A06A50" w:rsidTr="00A06A50">
        <w:trPr>
          <w:gridAfter w:val="1"/>
          <w:wAfter w:w="9" w:type="dxa"/>
        </w:trPr>
        <w:tc>
          <w:tcPr>
            <w:tcW w:w="1087"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suppressAutoHyphens/>
              <w:spacing w:after="200" w:line="276" w:lineRule="auto"/>
              <w:jc w:val="both"/>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68</w:t>
            </w:r>
          </w:p>
        </w:tc>
        <w:tc>
          <w:tcPr>
            <w:tcW w:w="4580" w:type="dxa"/>
            <w:tcBorders>
              <w:top w:val="single" w:sz="4" w:space="0" w:color="000000"/>
              <w:left w:val="single" w:sz="4" w:space="0" w:color="000000"/>
              <w:bottom w:val="single" w:sz="4" w:space="0" w:color="000000"/>
            </w:tcBorders>
            <w:shd w:val="clear" w:color="auto" w:fill="auto"/>
          </w:tcPr>
          <w:p w:rsidR="00A06A50" w:rsidRPr="00A06A50" w:rsidRDefault="00A06A50" w:rsidP="00A06A50">
            <w:pPr>
              <w:widowControl w:val="0"/>
              <w:suppressAutoHyphens/>
              <w:overflowPunct w:val="0"/>
              <w:autoSpaceDE w:val="0"/>
              <w:snapToGrid w:val="0"/>
              <w:spacing w:after="0" w:line="276" w:lineRule="auto"/>
              <w:jc w:val="both"/>
              <w:textAlignment w:val="baseline"/>
              <w:rPr>
                <w:rFonts w:ascii="Times New Roman" w:eastAsia="Times New Roman" w:hAnsi="Times New Roman" w:cs="Times New Roman"/>
                <w:lang w:eastAsia="zh-CN"/>
              </w:rPr>
            </w:pPr>
            <w:r w:rsidRPr="00A06A50">
              <w:rPr>
                <w:rFonts w:ascii="Times New Roman" w:eastAsia="Times New Roman" w:hAnsi="Times New Roman" w:cs="Times New Roman"/>
                <w:lang w:eastAsia="zh-CN"/>
              </w:rPr>
              <w:t>Анализ контрольных работ. Подведение итогов. Задания на лето</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rsidR="00A06A50" w:rsidRPr="00A06A50" w:rsidRDefault="00A06A50" w:rsidP="00A06A50">
            <w:pPr>
              <w:suppressAutoHyphens/>
              <w:snapToGrid w:val="0"/>
              <w:spacing w:after="200" w:line="276" w:lineRule="auto"/>
              <w:jc w:val="both"/>
              <w:rPr>
                <w:rFonts w:ascii="Times New Roman" w:eastAsia="Times New Roman" w:hAnsi="Times New Roman" w:cs="Times New Roman"/>
                <w:lang w:eastAsia="zh-CN"/>
              </w:rPr>
            </w:pPr>
          </w:p>
        </w:tc>
      </w:tr>
    </w:tbl>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7328"/>
        </w:tabs>
        <w:spacing w:after="0" w:line="240" w:lineRule="auto"/>
        <w:jc w:val="both"/>
        <w:rPr>
          <w:rFonts w:ascii="Times New Roman" w:eastAsia="Times New Roman" w:hAnsi="Times New Roman" w:cs="Times New Roman"/>
          <w:b/>
          <w:sz w:val="24"/>
          <w:szCs w:val="24"/>
          <w:lang w:eastAsia="ru-RU"/>
        </w:rPr>
      </w:pPr>
    </w:p>
    <w:p w:rsidR="00A06A50" w:rsidRPr="00A06A50" w:rsidRDefault="00A06A50" w:rsidP="00A06A50">
      <w:pPr>
        <w:tabs>
          <w:tab w:val="left" w:pos="851"/>
        </w:tabs>
        <w:spacing w:after="0" w:line="240" w:lineRule="auto"/>
        <w:contextualSpacing/>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b/>
          <w:sz w:val="24"/>
          <w:szCs w:val="24"/>
          <w:lang w:eastAsia="ru-RU"/>
        </w:rPr>
        <w:t xml:space="preserve">                           </w:t>
      </w:r>
    </w:p>
    <w:p w:rsidR="00A06A50" w:rsidRPr="00A06A50" w:rsidRDefault="00A06A50" w:rsidP="00A06A50">
      <w:pPr>
        <w:tabs>
          <w:tab w:val="left" w:pos="851"/>
        </w:tabs>
        <w:spacing w:after="0" w:line="240" w:lineRule="auto"/>
        <w:contextualSpacing/>
        <w:jc w:val="both"/>
        <w:rPr>
          <w:rFonts w:ascii="Times New Roman" w:eastAsia="Times New Roman" w:hAnsi="Times New Roman" w:cs="Times New Roman"/>
          <w:b/>
          <w:sz w:val="24"/>
          <w:szCs w:val="24"/>
          <w:lang w:eastAsia="ru-RU"/>
        </w:rPr>
      </w:pPr>
    </w:p>
    <w:p w:rsidR="00A06A50" w:rsidRPr="00A06A50" w:rsidRDefault="00A06A50" w:rsidP="00A06A50">
      <w:pPr>
        <w:tabs>
          <w:tab w:val="left" w:pos="851"/>
        </w:tabs>
        <w:spacing w:after="0" w:line="240" w:lineRule="auto"/>
        <w:contextualSpacing/>
        <w:jc w:val="both"/>
        <w:rPr>
          <w:rFonts w:ascii="Times New Roman" w:eastAsia="Calibri" w:hAnsi="Times New Roman" w:cs="Times New Roman"/>
          <w:b/>
          <w:sz w:val="24"/>
          <w:szCs w:val="24"/>
        </w:rPr>
      </w:pPr>
      <w:r w:rsidRPr="00A06A50">
        <w:rPr>
          <w:rFonts w:ascii="Times New Roman" w:eastAsia="Times New Roman" w:hAnsi="Times New Roman" w:cs="Times New Roman"/>
          <w:b/>
          <w:sz w:val="24"/>
          <w:szCs w:val="24"/>
          <w:lang w:eastAsia="ru-RU"/>
        </w:rPr>
        <w:t xml:space="preserve">                      </w:t>
      </w:r>
      <w:r w:rsidRPr="00A06A50">
        <w:rPr>
          <w:rFonts w:ascii="Times New Roman" w:eastAsia="Calibri" w:hAnsi="Times New Roman" w:cs="Times New Roman"/>
          <w:b/>
          <w:sz w:val="24"/>
          <w:szCs w:val="24"/>
          <w:lang w:val="en-US"/>
        </w:rPr>
        <w:t>V</w:t>
      </w:r>
      <w:r w:rsidRPr="00A06A50">
        <w:rPr>
          <w:rFonts w:ascii="Times New Roman" w:eastAsia="Calibri" w:hAnsi="Times New Roman" w:cs="Times New Roman"/>
          <w:b/>
          <w:sz w:val="24"/>
          <w:szCs w:val="24"/>
        </w:rPr>
        <w:t>.Учебно-методический комплекс:</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b/>
          <w:sz w:val="24"/>
          <w:szCs w:val="24"/>
          <w:lang w:eastAsia="ru-RU"/>
        </w:rPr>
        <w:t xml:space="preserve">                                                              Для учителя:</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t xml:space="preserve">1     </w:t>
      </w:r>
      <w:r w:rsidRPr="00A06A50">
        <w:rPr>
          <w:rFonts w:ascii="Times New Roman" w:eastAsia="Times New Roman" w:hAnsi="Times New Roman" w:cs="Times New Roman"/>
          <w:sz w:val="24"/>
          <w:szCs w:val="24"/>
          <w:lang w:eastAsia="zh-CN"/>
        </w:rPr>
        <w:t xml:space="preserve">Пасечник В.В. Биология: Многообразие растений. Бактерии. Грибы: Линейный курс: 7 класс: учебник/В.В. Пасечник. – 2-е </w:t>
      </w:r>
      <w:proofErr w:type="spellStart"/>
      <w:proofErr w:type="gramStart"/>
      <w:r w:rsidRPr="00A06A50">
        <w:rPr>
          <w:rFonts w:ascii="Times New Roman" w:eastAsia="Times New Roman" w:hAnsi="Times New Roman" w:cs="Times New Roman"/>
          <w:sz w:val="24"/>
          <w:szCs w:val="24"/>
          <w:lang w:eastAsia="zh-CN"/>
        </w:rPr>
        <w:t>изд.стереотип</w:t>
      </w:r>
      <w:proofErr w:type="spellEnd"/>
      <w:proofErr w:type="gramEnd"/>
      <w:r w:rsidRPr="00A06A50">
        <w:rPr>
          <w:rFonts w:ascii="Times New Roman" w:eastAsia="Times New Roman" w:hAnsi="Times New Roman" w:cs="Times New Roman"/>
          <w:sz w:val="24"/>
          <w:szCs w:val="24"/>
          <w:lang w:eastAsia="zh-CN"/>
        </w:rPr>
        <w:t>. – М.: Просвещение, 2021. – 189 с.</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lastRenderedPageBreak/>
        <w:t>2</w:t>
      </w:r>
      <w:r w:rsidRPr="00A06A50">
        <w:rPr>
          <w:rFonts w:ascii="Times New Roman" w:eastAsia="Times New Roman" w:hAnsi="Times New Roman" w:cs="Times New Roman"/>
          <w:b/>
          <w:sz w:val="24"/>
          <w:szCs w:val="24"/>
          <w:lang w:eastAsia="ru-RU"/>
        </w:rPr>
        <w:t xml:space="preserve">.         </w:t>
      </w:r>
      <w:r w:rsidRPr="00A06A50">
        <w:rPr>
          <w:rFonts w:ascii="Times New Roman" w:eastAsia="Times New Roman" w:hAnsi="Times New Roman" w:cs="Times New Roman"/>
          <w:sz w:val="24"/>
          <w:szCs w:val="24"/>
          <w:lang w:eastAsia="ru-RU"/>
        </w:rPr>
        <w:t>Примерные программы по учебным предметам. Биология. 5 – 9 классы: - М.: Просвещение, 2014 (стандарты второго поколения).</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t>3.</w:t>
      </w:r>
      <w:r w:rsidRPr="00A06A50">
        <w:rPr>
          <w:rFonts w:ascii="Times New Roman" w:eastAsia="Times New Roman" w:hAnsi="Times New Roman" w:cs="Times New Roman"/>
          <w:b/>
          <w:sz w:val="24"/>
          <w:szCs w:val="24"/>
          <w:lang w:eastAsia="ru-RU"/>
        </w:rPr>
        <w:t xml:space="preserve">    </w:t>
      </w:r>
      <w:r w:rsidRPr="00A06A50">
        <w:rPr>
          <w:rFonts w:ascii="Times New Roman" w:eastAsia="Times New Roman" w:hAnsi="Times New Roman" w:cs="Times New Roman"/>
          <w:sz w:val="24"/>
          <w:szCs w:val="24"/>
          <w:lang w:eastAsia="zh-CN"/>
        </w:rPr>
        <w:t>Электронное приложение к учебнику В.В. Пасечник. Многообразие растений. Бактерии. Грибы. 7 класс.</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t xml:space="preserve">4.        </w:t>
      </w:r>
      <w:r w:rsidRPr="00A06A50">
        <w:rPr>
          <w:rFonts w:ascii="Times New Roman" w:eastAsia="Times New Roman" w:hAnsi="Times New Roman" w:cs="Times New Roman"/>
          <w:b/>
          <w:sz w:val="24"/>
          <w:szCs w:val="24"/>
          <w:lang w:eastAsia="ru-RU"/>
        </w:rPr>
        <w:t xml:space="preserve"> </w:t>
      </w:r>
      <w:r w:rsidRPr="00A06A50">
        <w:rPr>
          <w:rFonts w:ascii="Times New Roman" w:eastAsia="Times New Roman" w:hAnsi="Times New Roman" w:cs="Times New Roman"/>
          <w:sz w:val="24"/>
          <w:szCs w:val="24"/>
          <w:lang w:eastAsia="zh-CN"/>
        </w:rPr>
        <w:t xml:space="preserve">ЕГЭ. Биология: тематический сборник заданий / под ред. </w:t>
      </w:r>
      <w:proofErr w:type="spellStart"/>
      <w:r w:rsidRPr="00A06A50">
        <w:rPr>
          <w:rFonts w:ascii="Times New Roman" w:eastAsia="Times New Roman" w:hAnsi="Times New Roman" w:cs="Times New Roman"/>
          <w:sz w:val="24"/>
          <w:szCs w:val="24"/>
          <w:lang w:eastAsia="zh-CN"/>
        </w:rPr>
        <w:t>Г.С.Калиновой</w:t>
      </w:r>
      <w:proofErr w:type="spellEnd"/>
      <w:r w:rsidRPr="00A06A50">
        <w:rPr>
          <w:rFonts w:ascii="Times New Roman" w:eastAsia="Times New Roman" w:hAnsi="Times New Roman" w:cs="Times New Roman"/>
          <w:sz w:val="24"/>
          <w:szCs w:val="24"/>
          <w:lang w:eastAsia="zh-CN"/>
        </w:rPr>
        <w:t>. – М.: Издательство «Национальное образование», 2015. (ЕГЭ.ФИПИ-школе).</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t xml:space="preserve">5.                         </w:t>
      </w:r>
      <w:r w:rsidRPr="00A06A50">
        <w:rPr>
          <w:rFonts w:ascii="Times New Roman" w:eastAsia="Times New Roman" w:hAnsi="Times New Roman" w:cs="Times New Roman"/>
          <w:sz w:val="24"/>
          <w:szCs w:val="24"/>
          <w:lang w:eastAsia="zh-CN"/>
        </w:rPr>
        <w:t xml:space="preserve"> Большая электронная энциклопедия Кирилла и </w:t>
      </w:r>
      <w:proofErr w:type="spellStart"/>
      <w:r w:rsidRPr="00A06A50">
        <w:rPr>
          <w:rFonts w:ascii="Times New Roman" w:eastAsia="Times New Roman" w:hAnsi="Times New Roman" w:cs="Times New Roman"/>
          <w:sz w:val="24"/>
          <w:szCs w:val="24"/>
          <w:lang w:eastAsia="zh-CN"/>
        </w:rPr>
        <w:t>Мефодия</w:t>
      </w:r>
      <w:proofErr w:type="spellEnd"/>
      <w:r w:rsidRPr="00A06A50">
        <w:rPr>
          <w:rFonts w:ascii="Times New Roman" w:eastAsia="Times New Roman" w:hAnsi="Times New Roman" w:cs="Times New Roman"/>
          <w:sz w:val="24"/>
          <w:szCs w:val="24"/>
          <w:lang w:eastAsia="zh-CN"/>
        </w:rPr>
        <w:t>.</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b/>
          <w:sz w:val="24"/>
          <w:szCs w:val="24"/>
          <w:lang w:eastAsia="ru-RU"/>
        </w:rPr>
        <w:t xml:space="preserve">                                                                Для учащихся:</w:t>
      </w:r>
    </w:p>
    <w:p w:rsidR="00A06A50" w:rsidRPr="00A06A50" w:rsidRDefault="00A06A50" w:rsidP="00A06A50">
      <w:pPr>
        <w:numPr>
          <w:ilvl w:val="0"/>
          <w:numId w:val="24"/>
        </w:numPr>
        <w:suppressAutoHyphens/>
        <w:spacing w:after="200" w:line="276" w:lineRule="auto"/>
        <w:jc w:val="both"/>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   Пасечник В.В. Биология: Покрытосеменные растения: строение и жизнедеятельность: Линейный курс: 6 класс: учебник / В.В. Пасечник. – 2-е изд., стереотип. – М.: Просвещение, 2021. – 173с.</w:t>
      </w:r>
    </w:p>
    <w:p w:rsidR="00A06A50" w:rsidRPr="00A06A50" w:rsidRDefault="00A06A50" w:rsidP="00A06A50">
      <w:pPr>
        <w:tabs>
          <w:tab w:val="left" w:pos="851"/>
        </w:tabs>
        <w:spacing w:after="200" w:line="276" w:lineRule="auto"/>
        <w:ind w:left="-426" w:hanging="426"/>
        <w:jc w:val="both"/>
        <w:rPr>
          <w:rFonts w:ascii="Times New Roman" w:eastAsia="Times New Roman" w:hAnsi="Times New Roman" w:cs="Times New Roman"/>
          <w:b/>
          <w:sz w:val="24"/>
          <w:szCs w:val="24"/>
          <w:lang w:eastAsia="ru-RU"/>
        </w:rPr>
      </w:pPr>
      <w:r w:rsidRPr="00A06A50">
        <w:rPr>
          <w:rFonts w:ascii="Times New Roman" w:eastAsia="Times New Roman" w:hAnsi="Times New Roman" w:cs="Times New Roman"/>
          <w:sz w:val="24"/>
          <w:szCs w:val="24"/>
          <w:lang w:eastAsia="ru-RU"/>
        </w:rPr>
        <w:t xml:space="preserve">2.      </w:t>
      </w:r>
      <w:r w:rsidRPr="00A06A50">
        <w:rPr>
          <w:rFonts w:ascii="Times New Roman" w:eastAsia="Times New Roman" w:hAnsi="Times New Roman" w:cs="Times New Roman"/>
          <w:sz w:val="24"/>
          <w:szCs w:val="24"/>
          <w:lang w:eastAsia="zh-CN"/>
        </w:rPr>
        <w:t>Электронное приложение к учебнику В.В. Пасечник. Многообразие растений. Бактерии. Грибы. 7 класс.</w:t>
      </w:r>
    </w:p>
    <w:p w:rsidR="00A06A50" w:rsidRPr="00A06A50" w:rsidRDefault="00A06A50" w:rsidP="00A06A50">
      <w:pPr>
        <w:tabs>
          <w:tab w:val="left" w:pos="851"/>
        </w:tabs>
        <w:spacing w:after="200" w:line="276" w:lineRule="auto"/>
        <w:ind w:left="-852"/>
        <w:contextualSpacing/>
        <w:jc w:val="both"/>
        <w:rPr>
          <w:rFonts w:ascii="Times New Roman" w:eastAsia="Calibri" w:hAnsi="Times New Roman" w:cs="Times New Roman"/>
          <w:sz w:val="24"/>
          <w:szCs w:val="24"/>
        </w:rPr>
      </w:pPr>
      <w:r w:rsidRPr="00A06A50">
        <w:rPr>
          <w:rFonts w:ascii="Times New Roman" w:eastAsia="Calibri" w:hAnsi="Times New Roman" w:cs="Times New Roman"/>
          <w:sz w:val="24"/>
          <w:szCs w:val="24"/>
        </w:rPr>
        <w:t xml:space="preserve">3.                           Большая электронная энциклопедия Кирилла и </w:t>
      </w:r>
      <w:proofErr w:type="spellStart"/>
      <w:r w:rsidRPr="00A06A50">
        <w:rPr>
          <w:rFonts w:ascii="Times New Roman" w:eastAsia="Calibri" w:hAnsi="Times New Roman" w:cs="Times New Roman"/>
          <w:sz w:val="24"/>
          <w:szCs w:val="24"/>
        </w:rPr>
        <w:t>Мефодия</w:t>
      </w:r>
      <w:proofErr w:type="spellEnd"/>
      <w:r w:rsidRPr="00A06A50">
        <w:rPr>
          <w:rFonts w:ascii="Times New Roman" w:eastAsia="Calibri" w:hAnsi="Times New Roman" w:cs="Times New Roman"/>
          <w:sz w:val="24"/>
          <w:szCs w:val="24"/>
        </w:rPr>
        <w:t>.</w:t>
      </w:r>
    </w:p>
    <w:p w:rsidR="00A06A50" w:rsidRPr="00A06A50" w:rsidRDefault="00A06A50" w:rsidP="00A06A50">
      <w:pPr>
        <w:tabs>
          <w:tab w:val="left" w:pos="851"/>
        </w:tabs>
        <w:spacing w:after="200" w:line="276" w:lineRule="auto"/>
        <w:ind w:left="-492"/>
        <w:contextualSpacing/>
        <w:jc w:val="both"/>
        <w:rPr>
          <w:rFonts w:ascii="Times New Roman" w:eastAsia="Calibri" w:hAnsi="Times New Roman" w:cs="Times New Roman"/>
          <w:sz w:val="24"/>
          <w:szCs w:val="24"/>
        </w:rPr>
      </w:pPr>
    </w:p>
    <w:p w:rsidR="00A06A50" w:rsidRPr="00A06A50" w:rsidRDefault="00A06A50" w:rsidP="00A06A50">
      <w:pPr>
        <w:tabs>
          <w:tab w:val="left" w:pos="851"/>
        </w:tabs>
        <w:spacing w:after="200" w:line="276" w:lineRule="auto"/>
        <w:ind w:left="-492"/>
        <w:contextualSpacing/>
        <w:jc w:val="both"/>
        <w:rPr>
          <w:rFonts w:ascii="Times New Roman" w:eastAsia="Calibri" w:hAnsi="Times New Roman" w:cs="Times New Roman"/>
          <w:sz w:val="24"/>
          <w:szCs w:val="24"/>
        </w:rPr>
      </w:pPr>
      <w:r w:rsidRPr="00A06A50">
        <w:rPr>
          <w:rFonts w:ascii="Times New Roman" w:eastAsia="Calibri" w:hAnsi="Times New Roman" w:cs="Times New Roman"/>
          <w:sz w:val="24"/>
          <w:szCs w:val="24"/>
        </w:rPr>
        <w:t xml:space="preserve">                                       </w:t>
      </w:r>
      <w:r w:rsidRPr="00A06A50">
        <w:rPr>
          <w:rFonts w:ascii="Times New Roman" w:eastAsia="Calibri" w:hAnsi="Times New Roman" w:cs="Times New Roman"/>
          <w:b/>
          <w:sz w:val="24"/>
          <w:szCs w:val="24"/>
        </w:rPr>
        <w:t>ресурсы сети Интернет:</w:t>
      </w:r>
    </w:p>
    <w:tbl>
      <w:tblPr>
        <w:tblW w:w="95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69"/>
        <w:gridCol w:w="3544"/>
      </w:tblGrid>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Название</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Адрес</w:t>
            </w:r>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Электронное приложение к учебнику по биологии</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val="en-US" w:eastAsia="ru-RU"/>
              </w:rPr>
              <w:t>www</w:t>
            </w:r>
            <w:r w:rsidRPr="00A06A50">
              <w:rPr>
                <w:rFonts w:ascii="Times New Roman" w:eastAsia="Times New Roman" w:hAnsi="Times New Roman" w:cs="Times New Roman"/>
                <w:sz w:val="24"/>
                <w:szCs w:val="24"/>
                <w:lang w:eastAsia="ru-RU"/>
              </w:rPr>
              <w:t>.</w:t>
            </w:r>
            <w:proofErr w:type="spellStart"/>
            <w:r w:rsidRPr="00A06A50">
              <w:rPr>
                <w:rFonts w:ascii="Times New Roman" w:eastAsia="Times New Roman" w:hAnsi="Times New Roman" w:cs="Times New Roman"/>
                <w:sz w:val="24"/>
                <w:szCs w:val="24"/>
                <w:lang w:val="en-US" w:eastAsia="ru-RU"/>
              </w:rPr>
              <w:t>drofa</w:t>
            </w:r>
            <w:proofErr w:type="spellEnd"/>
            <w:r w:rsidRPr="00A06A50">
              <w:rPr>
                <w:rFonts w:ascii="Times New Roman" w:eastAsia="Times New Roman" w:hAnsi="Times New Roman" w:cs="Times New Roman"/>
                <w:sz w:val="24"/>
                <w:szCs w:val="24"/>
                <w:lang w:eastAsia="ru-RU"/>
              </w:rPr>
              <w:t>.</w:t>
            </w:r>
            <w:proofErr w:type="spellStart"/>
            <w:r w:rsidRPr="00A06A50">
              <w:rPr>
                <w:rFonts w:ascii="Times New Roman" w:eastAsia="Times New Roman" w:hAnsi="Times New Roman" w:cs="Times New Roman"/>
                <w:sz w:val="24"/>
                <w:szCs w:val="24"/>
                <w:lang w:val="en-US" w:eastAsia="ru-RU"/>
              </w:rPr>
              <w:t>ru</w:t>
            </w:r>
            <w:proofErr w:type="spellEnd"/>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w:t>
            </w:r>
            <w:proofErr w:type="spellStart"/>
            <w:r w:rsidRPr="00A06A50">
              <w:rPr>
                <w:rFonts w:ascii="Times New Roman" w:eastAsia="Times New Roman" w:hAnsi="Times New Roman" w:cs="Times New Roman"/>
                <w:sz w:val="24"/>
                <w:szCs w:val="24"/>
                <w:lang w:eastAsia="ru-RU"/>
              </w:rPr>
              <w:t>Эйдос</w:t>
            </w:r>
            <w:proofErr w:type="spellEnd"/>
            <w:r w:rsidRPr="00A06A50">
              <w:rPr>
                <w:rFonts w:ascii="Times New Roman" w:eastAsia="Times New Roman" w:hAnsi="Times New Roman" w:cs="Times New Roman"/>
                <w:sz w:val="24"/>
                <w:szCs w:val="24"/>
                <w:lang w:eastAsia="ru-RU"/>
              </w:rPr>
              <w:t xml:space="preserve">», центр дистанционного образования. </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www.eidos.ru/</w:t>
            </w:r>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 xml:space="preserve">Проект «Вся Биология». </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http://sbio.info/</w:t>
            </w:r>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r w:rsidRPr="00A06A50">
              <w:rPr>
                <w:rFonts w:ascii="Times New Roman" w:eastAsia="Times New Roman" w:hAnsi="Times New Roman" w:cs="Times New Roman"/>
                <w:sz w:val="24"/>
                <w:szCs w:val="24"/>
                <w:lang w:eastAsia="ru-RU"/>
              </w:rPr>
              <w:t>Журнал «Наука и жизнь»</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Times New Roman" w:hAnsi="Times New Roman" w:cs="Times New Roman"/>
                <w:sz w:val="24"/>
                <w:szCs w:val="24"/>
                <w:lang w:eastAsia="ru-RU"/>
              </w:rPr>
            </w:pPr>
            <w:hyperlink r:id="rId80" w:history="1">
              <w:r w:rsidRPr="00A06A50">
                <w:rPr>
                  <w:rFonts w:ascii="Times New Roman" w:eastAsia="Times New Roman" w:hAnsi="Times New Roman" w:cs="Times New Roman"/>
                  <w:sz w:val="24"/>
                  <w:szCs w:val="24"/>
                  <w:lang w:eastAsia="ru-RU"/>
                </w:rPr>
                <w:t>www.nkj.ru</w:t>
              </w:r>
            </w:hyperlink>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hideMark/>
          </w:tcPr>
          <w:p w:rsidR="00A06A50" w:rsidRPr="00A06A50" w:rsidRDefault="00A06A50" w:rsidP="00A06A50">
            <w:pPr>
              <w:spacing w:before="100" w:beforeAutospacing="1" w:after="0" w:line="240" w:lineRule="auto"/>
              <w:rPr>
                <w:rFonts w:ascii="Times New Roman" w:eastAsia="Times New Roman" w:hAnsi="Times New Roman" w:cs="Times New Roman"/>
                <w:iCs/>
                <w:sz w:val="24"/>
                <w:szCs w:val="24"/>
                <w:lang w:eastAsia="ru-RU"/>
              </w:rPr>
            </w:pPr>
            <w:r w:rsidRPr="00A06A50">
              <w:rPr>
                <w:rFonts w:ascii="Times New Roman" w:eastAsia="Times New Roman" w:hAnsi="Times New Roman" w:cs="Times New Roman"/>
                <w:sz w:val="24"/>
                <w:szCs w:val="24"/>
                <w:shd w:val="clear" w:color="auto" w:fill="FFFFFF"/>
                <w:lang w:eastAsia="ru-RU"/>
              </w:rPr>
              <w:t>Единая коллекция цифровых образовательных ресурсов</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Calibri" w:hAnsi="Times New Roman" w:cs="Times New Roman"/>
                <w:b/>
                <w:bCs/>
                <w:iCs/>
                <w:sz w:val="24"/>
                <w:szCs w:val="24"/>
              </w:rPr>
            </w:pPr>
            <w:r w:rsidRPr="00A06A50">
              <w:rPr>
                <w:rFonts w:ascii="Times New Roman" w:eastAsia="Calibri" w:hAnsi="Times New Roman" w:cs="Times New Roman"/>
                <w:sz w:val="24"/>
                <w:szCs w:val="24"/>
                <w:shd w:val="clear" w:color="auto" w:fill="FFFFFF"/>
              </w:rPr>
              <w:t> </w:t>
            </w:r>
            <w:hyperlink r:id="rId81" w:tgtFrame="_blank" w:history="1">
              <w:r w:rsidRPr="00A06A50">
                <w:rPr>
                  <w:rFonts w:ascii="Times New Roman" w:eastAsia="Calibri" w:hAnsi="Times New Roman" w:cs="Times New Roman"/>
                  <w:sz w:val="24"/>
                  <w:szCs w:val="24"/>
                  <w:shd w:val="clear" w:color="auto" w:fill="FFFFFF"/>
                </w:rPr>
                <w:t>http://school-collection.edu.ru</w:t>
              </w:r>
            </w:hyperlink>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hideMark/>
          </w:tcPr>
          <w:p w:rsidR="00A06A50" w:rsidRPr="00A06A50" w:rsidRDefault="00A06A50" w:rsidP="00A06A50">
            <w:pPr>
              <w:spacing w:before="100" w:beforeAutospacing="1" w:after="0" w:line="240" w:lineRule="auto"/>
              <w:rPr>
                <w:rFonts w:ascii="Times New Roman" w:eastAsia="Times New Roman" w:hAnsi="Times New Roman" w:cs="Times New Roman"/>
                <w:iCs/>
                <w:sz w:val="24"/>
                <w:szCs w:val="24"/>
                <w:lang w:eastAsia="ru-RU"/>
              </w:rPr>
            </w:pPr>
            <w:r w:rsidRPr="00A06A50">
              <w:rPr>
                <w:rFonts w:ascii="Times New Roman" w:eastAsia="Times New Roman" w:hAnsi="Times New Roman" w:cs="Times New Roman"/>
                <w:sz w:val="24"/>
                <w:szCs w:val="24"/>
                <w:shd w:val="clear" w:color="auto" w:fill="FFFFFF"/>
                <w:lang w:eastAsia="ru-RU"/>
              </w:rPr>
              <w:t>Федеральный центр информационно-образовательных ресурсов (ФЦИОР)</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Calibri" w:hAnsi="Times New Roman" w:cs="Times New Roman"/>
                <w:b/>
                <w:bCs/>
                <w:iCs/>
                <w:sz w:val="24"/>
                <w:szCs w:val="24"/>
              </w:rPr>
            </w:pPr>
            <w:hyperlink r:id="rId82" w:tgtFrame="_blank" w:history="1">
              <w:r w:rsidRPr="00A06A50">
                <w:rPr>
                  <w:rFonts w:ascii="Times New Roman" w:eastAsia="Calibri" w:hAnsi="Times New Roman" w:cs="Times New Roman"/>
                  <w:sz w:val="24"/>
                  <w:szCs w:val="24"/>
                  <w:shd w:val="clear" w:color="auto" w:fill="FFFFFF"/>
                </w:rPr>
                <w:t>http://fcior.edu.ru</w:t>
              </w:r>
            </w:hyperlink>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hideMark/>
          </w:tcPr>
          <w:p w:rsidR="00A06A50" w:rsidRPr="00A06A50" w:rsidRDefault="00A06A50" w:rsidP="00A06A50">
            <w:pPr>
              <w:spacing w:before="100" w:beforeAutospacing="1" w:after="0" w:line="240" w:lineRule="auto"/>
              <w:rPr>
                <w:rFonts w:ascii="Times New Roman" w:eastAsia="Times New Roman" w:hAnsi="Times New Roman" w:cs="Times New Roman"/>
                <w:iCs/>
                <w:sz w:val="24"/>
                <w:szCs w:val="24"/>
                <w:lang w:eastAsia="ru-RU"/>
              </w:rPr>
            </w:pPr>
            <w:r w:rsidRPr="00A06A50">
              <w:rPr>
                <w:rFonts w:ascii="Times New Roman" w:eastAsia="Times New Roman" w:hAnsi="Times New Roman" w:cs="Times New Roman"/>
                <w:sz w:val="24"/>
                <w:szCs w:val="24"/>
                <w:shd w:val="clear" w:color="auto" w:fill="FFFFFF"/>
                <w:lang w:eastAsia="ru-RU"/>
              </w:rPr>
              <w:t>Российский общеобразовательный портал</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Calibri" w:hAnsi="Times New Roman" w:cs="Times New Roman"/>
                <w:b/>
                <w:bCs/>
                <w:iCs/>
                <w:sz w:val="24"/>
                <w:szCs w:val="24"/>
              </w:rPr>
            </w:pPr>
            <w:hyperlink r:id="rId83" w:tgtFrame="_blank" w:history="1">
              <w:r w:rsidRPr="00A06A50">
                <w:rPr>
                  <w:rFonts w:ascii="Times New Roman" w:eastAsia="Calibri" w:hAnsi="Times New Roman" w:cs="Times New Roman"/>
                  <w:sz w:val="24"/>
                  <w:szCs w:val="24"/>
                  <w:shd w:val="clear" w:color="auto" w:fill="FFFFFF"/>
                </w:rPr>
                <w:t>http://experiment.edu.ru</w:t>
              </w:r>
            </w:hyperlink>
          </w:p>
        </w:tc>
      </w:tr>
      <w:tr w:rsidR="00A06A50" w:rsidRPr="00A06A50" w:rsidTr="00A06A50">
        <w:trPr>
          <w:tblCellSpacing w:w="0" w:type="dxa"/>
        </w:trPr>
        <w:tc>
          <w:tcPr>
            <w:tcW w:w="5969" w:type="dxa"/>
            <w:tcBorders>
              <w:top w:val="outset" w:sz="6" w:space="0" w:color="auto"/>
              <w:left w:val="outset" w:sz="6" w:space="0" w:color="auto"/>
              <w:bottom w:val="outset" w:sz="6" w:space="0" w:color="auto"/>
              <w:right w:val="outset" w:sz="6" w:space="0" w:color="auto"/>
            </w:tcBorders>
            <w:shd w:val="clear" w:color="auto" w:fill="FFFFFF"/>
            <w:hideMark/>
          </w:tcPr>
          <w:p w:rsidR="00A06A50" w:rsidRPr="00A06A50" w:rsidRDefault="00A06A50" w:rsidP="00A06A50">
            <w:pPr>
              <w:spacing w:before="100" w:beforeAutospacing="1" w:after="0" w:line="240" w:lineRule="auto"/>
              <w:rPr>
                <w:rFonts w:ascii="Times New Roman" w:eastAsia="Times New Roman" w:hAnsi="Times New Roman" w:cs="Times New Roman"/>
                <w:sz w:val="24"/>
                <w:szCs w:val="24"/>
                <w:shd w:val="clear" w:color="auto" w:fill="FFFFFF"/>
                <w:lang w:eastAsia="ru-RU"/>
              </w:rPr>
            </w:pPr>
            <w:r w:rsidRPr="00A06A50">
              <w:rPr>
                <w:rFonts w:ascii="Times New Roman" w:eastAsia="Times New Roman" w:hAnsi="Times New Roman" w:cs="Times New Roman"/>
                <w:bCs/>
                <w:iCs/>
                <w:sz w:val="24"/>
                <w:szCs w:val="24"/>
                <w:lang w:eastAsia="ru-RU"/>
              </w:rPr>
              <w:t>Образовательный портал «Учеба»</w:t>
            </w:r>
          </w:p>
        </w:tc>
        <w:tc>
          <w:tcPr>
            <w:tcW w:w="35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06A50" w:rsidRPr="00A06A50" w:rsidRDefault="00A06A50" w:rsidP="00A06A50">
            <w:pPr>
              <w:spacing w:before="100" w:beforeAutospacing="1" w:after="100" w:afterAutospacing="1" w:line="240" w:lineRule="auto"/>
              <w:rPr>
                <w:rFonts w:ascii="Times New Roman" w:eastAsia="Calibri" w:hAnsi="Times New Roman" w:cs="Times New Roman"/>
                <w:sz w:val="24"/>
                <w:szCs w:val="24"/>
              </w:rPr>
            </w:pPr>
            <w:hyperlink r:id="rId84" w:history="1">
              <w:r w:rsidRPr="00A06A50">
                <w:rPr>
                  <w:rFonts w:ascii="Times New Roman" w:eastAsia="Calibri" w:hAnsi="Times New Roman" w:cs="Times New Roman"/>
                  <w:iCs/>
                  <w:sz w:val="24"/>
                  <w:szCs w:val="24"/>
                  <w:lang w:val="en-US"/>
                </w:rPr>
                <w:t>http</w:t>
              </w:r>
              <w:r w:rsidRPr="00A06A50">
                <w:rPr>
                  <w:rFonts w:ascii="Times New Roman" w:eastAsia="Calibri" w:hAnsi="Times New Roman" w:cs="Times New Roman"/>
                  <w:iCs/>
                  <w:sz w:val="24"/>
                  <w:szCs w:val="24"/>
                </w:rPr>
                <w:t>://</w:t>
              </w:r>
              <w:r w:rsidRPr="00A06A50">
                <w:rPr>
                  <w:rFonts w:ascii="Times New Roman" w:eastAsia="Calibri" w:hAnsi="Times New Roman" w:cs="Times New Roman"/>
                  <w:iCs/>
                  <w:sz w:val="24"/>
                  <w:szCs w:val="24"/>
                  <w:lang w:val="en-US"/>
                </w:rPr>
                <w:t>www</w:t>
              </w:r>
              <w:r w:rsidRPr="00A06A50">
                <w:rPr>
                  <w:rFonts w:ascii="Times New Roman" w:eastAsia="Calibri" w:hAnsi="Times New Roman" w:cs="Times New Roman"/>
                  <w:iCs/>
                  <w:sz w:val="24"/>
                  <w:szCs w:val="24"/>
                </w:rPr>
                <w:t>.</w:t>
              </w:r>
              <w:proofErr w:type="spellStart"/>
              <w:r w:rsidRPr="00A06A50">
                <w:rPr>
                  <w:rFonts w:ascii="Times New Roman" w:eastAsia="Calibri" w:hAnsi="Times New Roman" w:cs="Times New Roman"/>
                  <w:iCs/>
                  <w:sz w:val="24"/>
                  <w:szCs w:val="24"/>
                  <w:lang w:val="en-US"/>
                </w:rPr>
                <w:t>uroki</w:t>
              </w:r>
              <w:proofErr w:type="spellEnd"/>
              <w:r w:rsidRPr="00A06A50">
                <w:rPr>
                  <w:rFonts w:ascii="Times New Roman" w:eastAsia="Calibri" w:hAnsi="Times New Roman" w:cs="Times New Roman"/>
                  <w:iCs/>
                  <w:sz w:val="24"/>
                  <w:szCs w:val="24"/>
                </w:rPr>
                <w:t>.</w:t>
              </w:r>
              <w:proofErr w:type="spellStart"/>
              <w:r w:rsidRPr="00A06A50">
                <w:rPr>
                  <w:rFonts w:ascii="Times New Roman" w:eastAsia="Calibri" w:hAnsi="Times New Roman" w:cs="Times New Roman"/>
                  <w:iCs/>
                  <w:sz w:val="24"/>
                  <w:szCs w:val="24"/>
                  <w:lang w:val="en-US"/>
                </w:rPr>
                <w:t>ru</w:t>
              </w:r>
              <w:proofErr w:type="spellEnd"/>
            </w:hyperlink>
            <w:r w:rsidRPr="00A06A50">
              <w:rPr>
                <w:rFonts w:ascii="Times New Roman" w:eastAsia="Calibri" w:hAnsi="Times New Roman" w:cs="Times New Roman"/>
                <w:iCs/>
                <w:sz w:val="24"/>
                <w:szCs w:val="24"/>
              </w:rPr>
              <w:t>:</w:t>
            </w:r>
          </w:p>
        </w:tc>
      </w:tr>
    </w:tbl>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p>
    <w:p w:rsidR="00A06A50" w:rsidRPr="00A06A50" w:rsidRDefault="00A06A50" w:rsidP="00A06A50">
      <w:pPr>
        <w:tabs>
          <w:tab w:val="left" w:pos="1860"/>
        </w:tabs>
        <w:spacing w:after="200" w:line="276" w:lineRule="auto"/>
        <w:rPr>
          <w:rFonts w:ascii="Times New Roman" w:eastAsia="Calibri" w:hAnsi="Times New Roman" w:cs="Times New Roman"/>
          <w:b/>
          <w:sz w:val="24"/>
          <w:szCs w:val="24"/>
        </w:rPr>
      </w:pPr>
      <w:r w:rsidRPr="00A06A50">
        <w:rPr>
          <w:rFonts w:ascii="Times New Roman" w:eastAsia="Calibri" w:hAnsi="Times New Roman" w:cs="Times New Roman"/>
          <w:sz w:val="24"/>
          <w:szCs w:val="24"/>
        </w:rPr>
        <w:t xml:space="preserve">                                   </w:t>
      </w:r>
      <w:r w:rsidRPr="00A06A50">
        <w:rPr>
          <w:rFonts w:ascii="Times New Roman" w:eastAsia="Calibri" w:hAnsi="Times New Roman" w:cs="Times New Roman"/>
          <w:b/>
          <w:sz w:val="24"/>
          <w:szCs w:val="24"/>
        </w:rPr>
        <w:t>электронные образовательные 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220"/>
        <w:gridCol w:w="3585"/>
      </w:tblGrid>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 п/п</w:t>
            </w:r>
          </w:p>
        </w:tc>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Название электронного образовательного ресурса</w:t>
            </w:r>
          </w:p>
        </w:tc>
        <w:tc>
          <w:tcPr>
            <w:tcW w:w="3649"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Вид электронного образовательного ресурса</w:t>
            </w:r>
          </w:p>
        </w:tc>
      </w:tr>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1.</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1860"/>
              </w:tabs>
              <w:spacing w:after="200" w:line="276" w:lineRule="auto"/>
              <w:rPr>
                <w:rFonts w:ascii="Times New Roman" w:eastAsia="Calibri" w:hAnsi="Times New Roman" w:cs="Times New Roman"/>
                <w:sz w:val="24"/>
                <w:szCs w:val="24"/>
                <w:lang w:eastAsia="ru-RU"/>
              </w:rPr>
            </w:pPr>
            <w:r w:rsidRPr="00A06A50">
              <w:rPr>
                <w:rFonts w:ascii="Times New Roman" w:eastAsia="Calibri" w:hAnsi="Times New Roman" w:cs="Times New Roman"/>
                <w:sz w:val="24"/>
                <w:szCs w:val="24"/>
                <w:lang w:eastAsia="ru-RU"/>
              </w:rPr>
              <w:t xml:space="preserve">Биология в школе: Растительный мир: Электронные уроки и тесты </w:t>
            </w:r>
          </w:p>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p>
        </w:tc>
        <w:tc>
          <w:tcPr>
            <w:tcW w:w="3649"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 xml:space="preserve">Диск </w:t>
            </w:r>
            <w:r w:rsidRPr="00A06A50">
              <w:rPr>
                <w:rFonts w:ascii="Times New Roman" w:eastAsia="Calibri" w:hAnsi="Times New Roman" w:cs="Times New Roman"/>
                <w:sz w:val="24"/>
                <w:szCs w:val="24"/>
                <w:lang w:val="en-US"/>
              </w:rPr>
              <w:t>CD</w:t>
            </w:r>
            <w:r w:rsidRPr="00A06A50">
              <w:rPr>
                <w:rFonts w:ascii="Times New Roman" w:eastAsia="Calibri" w:hAnsi="Times New Roman" w:cs="Times New Roman"/>
                <w:sz w:val="24"/>
                <w:szCs w:val="24"/>
              </w:rPr>
              <w:t>-</w:t>
            </w:r>
            <w:r w:rsidRPr="00A06A50">
              <w:rPr>
                <w:rFonts w:ascii="Times New Roman" w:eastAsia="Calibri" w:hAnsi="Times New Roman" w:cs="Times New Roman"/>
                <w:sz w:val="24"/>
                <w:szCs w:val="24"/>
                <w:lang w:val="en-US"/>
              </w:rPr>
              <w:t>ROM</w:t>
            </w:r>
            <w:r w:rsidRPr="00A06A50">
              <w:rPr>
                <w:rFonts w:ascii="Times New Roman" w:eastAsia="Calibri" w:hAnsi="Times New Roman" w:cs="Times New Roman"/>
                <w:sz w:val="24"/>
                <w:szCs w:val="24"/>
              </w:rPr>
              <w:t xml:space="preserve"> </w:t>
            </w:r>
          </w:p>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Издательство «Просвещение Медиа»</w:t>
            </w:r>
          </w:p>
        </w:tc>
      </w:tr>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2.</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autoSpaceDE w:val="0"/>
              <w:autoSpaceDN w:val="0"/>
              <w:adjustRightInd w:val="0"/>
              <w:spacing w:after="0" w:line="240" w:lineRule="auto"/>
              <w:rPr>
                <w:rFonts w:ascii="Times New Roman" w:eastAsia="Calibri" w:hAnsi="Times New Roman" w:cs="Times New Roman"/>
                <w:color w:val="000000"/>
                <w:sz w:val="24"/>
                <w:szCs w:val="24"/>
              </w:rPr>
            </w:pPr>
            <w:r w:rsidRPr="00A06A50">
              <w:rPr>
                <w:rFonts w:ascii="Times New Roman" w:eastAsia="Calibri" w:hAnsi="Times New Roman" w:cs="Times New Roman"/>
                <w:color w:val="000000"/>
                <w:sz w:val="24"/>
                <w:szCs w:val="24"/>
              </w:rPr>
              <w:t>Биология 7 класс: Растения. Бактерии. Грибы. Лишайники.</w:t>
            </w:r>
          </w:p>
          <w:p w:rsidR="00A06A50" w:rsidRPr="00A06A50" w:rsidRDefault="00A06A50" w:rsidP="00A06A50">
            <w:pPr>
              <w:tabs>
                <w:tab w:val="left" w:pos="1860"/>
              </w:tabs>
              <w:spacing w:after="200" w:line="276" w:lineRule="auto"/>
              <w:rPr>
                <w:rFonts w:ascii="Times New Roman" w:eastAsia="Calibri" w:hAnsi="Times New Roman" w:cs="Times New Roman"/>
                <w:sz w:val="24"/>
                <w:szCs w:val="24"/>
                <w:lang w:eastAsia="ru-RU"/>
              </w:rPr>
            </w:pPr>
          </w:p>
        </w:tc>
        <w:tc>
          <w:tcPr>
            <w:tcW w:w="3649"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 xml:space="preserve">Диск </w:t>
            </w:r>
            <w:r w:rsidRPr="00A06A50">
              <w:rPr>
                <w:rFonts w:ascii="Times New Roman" w:eastAsia="Calibri" w:hAnsi="Times New Roman" w:cs="Times New Roman"/>
                <w:sz w:val="24"/>
                <w:szCs w:val="24"/>
                <w:lang w:val="en-US"/>
              </w:rPr>
              <w:t>CD</w:t>
            </w:r>
            <w:r w:rsidRPr="00A06A50">
              <w:rPr>
                <w:rFonts w:ascii="Times New Roman" w:eastAsia="Calibri" w:hAnsi="Times New Roman" w:cs="Times New Roman"/>
                <w:sz w:val="24"/>
                <w:szCs w:val="24"/>
              </w:rPr>
              <w:t>-</w:t>
            </w:r>
            <w:r w:rsidRPr="00A06A50">
              <w:rPr>
                <w:rFonts w:ascii="Times New Roman" w:eastAsia="Calibri" w:hAnsi="Times New Roman" w:cs="Times New Roman"/>
                <w:sz w:val="24"/>
                <w:szCs w:val="24"/>
                <w:lang w:val="en-US"/>
              </w:rPr>
              <w:t>ROM</w:t>
            </w:r>
            <w:r w:rsidRPr="00A06A50">
              <w:rPr>
                <w:rFonts w:ascii="Times New Roman" w:eastAsia="Calibri" w:hAnsi="Times New Roman" w:cs="Times New Roman"/>
                <w:sz w:val="24"/>
                <w:szCs w:val="24"/>
              </w:rPr>
              <w:t xml:space="preserve"> </w:t>
            </w:r>
          </w:p>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lastRenderedPageBreak/>
              <w:t>Издательство «Просвещение Медиа»</w:t>
            </w:r>
          </w:p>
        </w:tc>
      </w:tr>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lastRenderedPageBreak/>
              <w:t>3</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A06A50">
              <w:rPr>
                <w:rFonts w:ascii="Times New Roman" w:eastAsia="Calibri" w:hAnsi="Times New Roman" w:cs="Times New Roman"/>
                <w:color w:val="000000"/>
                <w:sz w:val="24"/>
                <w:szCs w:val="24"/>
              </w:rPr>
              <w:t>Медиатека</w:t>
            </w:r>
            <w:proofErr w:type="spellEnd"/>
            <w:r w:rsidRPr="00A06A50">
              <w:rPr>
                <w:rFonts w:ascii="Times New Roman" w:eastAsia="Calibri" w:hAnsi="Times New Roman" w:cs="Times New Roman"/>
                <w:color w:val="000000"/>
                <w:sz w:val="24"/>
                <w:szCs w:val="24"/>
              </w:rPr>
              <w:t xml:space="preserve"> по биологии Кирилла и </w:t>
            </w:r>
            <w:proofErr w:type="spellStart"/>
            <w:r w:rsidRPr="00A06A50">
              <w:rPr>
                <w:rFonts w:ascii="Times New Roman" w:eastAsia="Calibri" w:hAnsi="Times New Roman" w:cs="Times New Roman"/>
                <w:color w:val="000000"/>
                <w:sz w:val="24"/>
                <w:szCs w:val="24"/>
              </w:rPr>
              <w:t>Мефодия</w:t>
            </w:r>
            <w:proofErr w:type="spellEnd"/>
          </w:p>
        </w:tc>
        <w:tc>
          <w:tcPr>
            <w:tcW w:w="3649"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autoSpaceDE w:val="0"/>
              <w:autoSpaceDN w:val="0"/>
              <w:adjustRightInd w:val="0"/>
              <w:spacing w:after="0" w:line="240" w:lineRule="auto"/>
              <w:rPr>
                <w:rFonts w:ascii="Times New Roman" w:eastAsia="Calibri" w:hAnsi="Times New Roman" w:cs="Times New Roman"/>
                <w:color w:val="000000"/>
                <w:sz w:val="24"/>
                <w:szCs w:val="24"/>
              </w:rPr>
            </w:pPr>
            <w:r w:rsidRPr="00A06A50">
              <w:rPr>
                <w:rFonts w:ascii="Times New Roman" w:eastAsia="Calibri" w:hAnsi="Times New Roman" w:cs="Times New Roman"/>
                <w:color w:val="000000"/>
                <w:sz w:val="24"/>
                <w:szCs w:val="24"/>
              </w:rPr>
              <w:t xml:space="preserve">Диск CD-ROM.- (Виртуальная школа Кирилла и </w:t>
            </w:r>
            <w:proofErr w:type="spellStart"/>
            <w:r w:rsidRPr="00A06A50">
              <w:rPr>
                <w:rFonts w:ascii="Times New Roman" w:eastAsia="Calibri" w:hAnsi="Times New Roman" w:cs="Times New Roman"/>
                <w:color w:val="000000"/>
                <w:sz w:val="24"/>
                <w:szCs w:val="24"/>
              </w:rPr>
              <w:t>Мефодия</w:t>
            </w:r>
            <w:proofErr w:type="spellEnd"/>
            <w:r w:rsidRPr="00A06A50">
              <w:rPr>
                <w:rFonts w:ascii="Times New Roman" w:eastAsia="Calibri" w:hAnsi="Times New Roman" w:cs="Times New Roman"/>
                <w:color w:val="000000"/>
                <w:sz w:val="24"/>
                <w:szCs w:val="24"/>
              </w:rPr>
              <w:t xml:space="preserve">) </w:t>
            </w:r>
          </w:p>
        </w:tc>
      </w:tr>
      <w:tr w:rsidR="00A06A50" w:rsidRPr="00A06A50" w:rsidTr="00A06A50">
        <w:trPr>
          <w:trHeight w:val="982"/>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4.</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autoSpaceDE w:val="0"/>
              <w:autoSpaceDN w:val="0"/>
              <w:adjustRightInd w:val="0"/>
              <w:spacing w:after="0" w:line="240" w:lineRule="auto"/>
              <w:rPr>
                <w:rFonts w:ascii="Times New Roman" w:eastAsia="Calibri" w:hAnsi="Times New Roman" w:cs="Times New Roman"/>
                <w:color w:val="000000"/>
                <w:sz w:val="24"/>
                <w:szCs w:val="24"/>
              </w:rPr>
            </w:pPr>
            <w:r w:rsidRPr="00A06A50">
              <w:rPr>
                <w:rFonts w:ascii="Times New Roman" w:eastAsia="Calibri" w:hAnsi="Times New Roman" w:cs="Times New Roman"/>
                <w:color w:val="000000"/>
                <w:sz w:val="24"/>
                <w:szCs w:val="24"/>
              </w:rPr>
              <w:t>Открытая биология: Полный интерактивный курс биологии для учащихся школ, лицеев, гимназий. колледжей, студентов вузов.</w:t>
            </w:r>
          </w:p>
        </w:tc>
        <w:tc>
          <w:tcPr>
            <w:tcW w:w="3649"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Физикон-1СD+справочное руководство.</w:t>
            </w:r>
          </w:p>
        </w:tc>
      </w:tr>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5.</w:t>
            </w:r>
          </w:p>
        </w:tc>
        <w:tc>
          <w:tcPr>
            <w:tcW w:w="5382"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Мир природы: Познавательные материалы об окружающем мире.</w:t>
            </w:r>
          </w:p>
        </w:tc>
        <w:tc>
          <w:tcPr>
            <w:tcW w:w="3649" w:type="dxa"/>
            <w:tcBorders>
              <w:top w:val="single" w:sz="4" w:space="0" w:color="auto"/>
              <w:left w:val="single" w:sz="4" w:space="0" w:color="auto"/>
              <w:bottom w:val="single" w:sz="4" w:space="0" w:color="auto"/>
              <w:right w:val="single" w:sz="4" w:space="0" w:color="auto"/>
            </w:tcBorders>
            <w:shd w:val="clear" w:color="auto" w:fill="auto"/>
          </w:tcPr>
          <w:p w:rsidR="00A06A50" w:rsidRPr="00A06A50" w:rsidRDefault="00A06A50" w:rsidP="00A06A50">
            <w:pPr>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 xml:space="preserve">Новый диск, 1CD-ROМ+методические рекомендации. </w:t>
            </w:r>
          </w:p>
        </w:tc>
      </w:tr>
      <w:tr w:rsidR="00A06A50" w:rsidRPr="00A06A50" w:rsidTr="00A06A50">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tabs>
                <w:tab w:val="left" w:pos="1860"/>
              </w:tabs>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6.</w:t>
            </w:r>
          </w:p>
        </w:tc>
        <w:tc>
          <w:tcPr>
            <w:tcW w:w="5382"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spacing w:after="200" w:line="276" w:lineRule="auto"/>
              <w:rPr>
                <w:rFonts w:ascii="Times New Roman" w:eastAsia="Calibri" w:hAnsi="Times New Roman" w:cs="Times New Roman"/>
                <w:sz w:val="24"/>
                <w:szCs w:val="24"/>
              </w:rPr>
            </w:pPr>
            <w:proofErr w:type="spellStart"/>
            <w:r w:rsidRPr="00A06A50">
              <w:rPr>
                <w:rFonts w:ascii="Times New Roman" w:eastAsia="Calibri" w:hAnsi="Times New Roman" w:cs="Times New Roman"/>
                <w:sz w:val="24"/>
                <w:szCs w:val="24"/>
              </w:rPr>
              <w:t>Инфоурок</w:t>
            </w:r>
            <w:proofErr w:type="spellEnd"/>
            <w:r w:rsidRPr="00A06A50">
              <w:rPr>
                <w:rFonts w:ascii="Times New Roman" w:eastAsia="Calibri" w:hAnsi="Times New Roman" w:cs="Times New Roman"/>
                <w:sz w:val="24"/>
                <w:szCs w:val="24"/>
              </w:rPr>
              <w:t xml:space="preserve">. </w:t>
            </w:r>
            <w:proofErr w:type="spellStart"/>
            <w:r w:rsidRPr="00A06A50">
              <w:rPr>
                <w:rFonts w:ascii="Times New Roman" w:eastAsia="Calibri" w:hAnsi="Times New Roman" w:cs="Times New Roman"/>
                <w:sz w:val="24"/>
                <w:szCs w:val="24"/>
              </w:rPr>
              <w:t>Видеоуроки</w:t>
            </w:r>
            <w:proofErr w:type="spellEnd"/>
            <w:r w:rsidRPr="00A06A50">
              <w:rPr>
                <w:rFonts w:ascii="Times New Roman" w:eastAsia="Calibri" w:hAnsi="Times New Roman" w:cs="Times New Roman"/>
                <w:sz w:val="24"/>
                <w:szCs w:val="24"/>
              </w:rPr>
              <w:t>. Биология 5-11 класс</w:t>
            </w:r>
          </w:p>
        </w:tc>
        <w:tc>
          <w:tcPr>
            <w:tcW w:w="3649" w:type="dxa"/>
            <w:tcBorders>
              <w:top w:val="single" w:sz="4" w:space="0" w:color="auto"/>
              <w:left w:val="single" w:sz="4" w:space="0" w:color="auto"/>
              <w:bottom w:val="single" w:sz="4" w:space="0" w:color="auto"/>
              <w:right w:val="single" w:sz="4" w:space="0" w:color="auto"/>
            </w:tcBorders>
            <w:shd w:val="clear" w:color="auto" w:fill="auto"/>
            <w:hideMark/>
          </w:tcPr>
          <w:p w:rsidR="00A06A50" w:rsidRPr="00A06A50" w:rsidRDefault="00A06A50" w:rsidP="00A06A50">
            <w:pPr>
              <w:spacing w:after="200" w:line="276" w:lineRule="auto"/>
              <w:rPr>
                <w:rFonts w:ascii="Times New Roman" w:eastAsia="Calibri" w:hAnsi="Times New Roman" w:cs="Times New Roman"/>
                <w:sz w:val="24"/>
                <w:szCs w:val="24"/>
              </w:rPr>
            </w:pPr>
            <w:r w:rsidRPr="00A06A50">
              <w:rPr>
                <w:rFonts w:ascii="Times New Roman" w:eastAsia="Calibri" w:hAnsi="Times New Roman" w:cs="Times New Roman"/>
                <w:sz w:val="24"/>
                <w:szCs w:val="24"/>
              </w:rPr>
              <w:t>Флэш-накопитель</w:t>
            </w:r>
          </w:p>
        </w:tc>
      </w:tr>
    </w:tbl>
    <w:p w:rsidR="00A06A50" w:rsidRPr="00A06A50" w:rsidRDefault="00A06A50" w:rsidP="00A06A50">
      <w:pPr>
        <w:tabs>
          <w:tab w:val="left" w:pos="851"/>
        </w:tabs>
        <w:spacing w:after="0" w:line="240" w:lineRule="auto"/>
        <w:ind w:left="-426" w:hanging="426"/>
        <w:jc w:val="both"/>
        <w:rPr>
          <w:rFonts w:ascii="Times New Roman" w:eastAsia="Times New Roman" w:hAnsi="Times New Roman" w:cs="Times New Roman"/>
          <w:b/>
          <w:bCs/>
          <w:color w:val="000000"/>
          <w:sz w:val="24"/>
          <w:szCs w:val="24"/>
          <w:lang w:eastAsia="ru-RU"/>
        </w:rPr>
      </w:pPr>
    </w:p>
    <w:p w:rsidR="00A06A50" w:rsidRPr="00A06A50" w:rsidRDefault="00A06A50" w:rsidP="00A06A50">
      <w:pPr>
        <w:tabs>
          <w:tab w:val="left" w:pos="851"/>
        </w:tabs>
        <w:spacing w:after="0" w:line="240" w:lineRule="auto"/>
        <w:jc w:val="both"/>
        <w:rPr>
          <w:rFonts w:ascii="Times New Roman" w:eastAsia="Times New Roman" w:hAnsi="Times New Roman" w:cs="Times New Roman"/>
          <w:sz w:val="24"/>
          <w:szCs w:val="24"/>
          <w:lang w:eastAsia="ru-RU"/>
        </w:rPr>
      </w:pPr>
    </w:p>
    <w:p w:rsidR="00A06A50" w:rsidRPr="00A06A50" w:rsidRDefault="00A06A50" w:rsidP="00A06A50">
      <w:pPr>
        <w:spacing w:after="0" w:line="240" w:lineRule="auto"/>
        <w:ind w:firstLine="709"/>
        <w:jc w:val="center"/>
        <w:rPr>
          <w:rFonts w:ascii="Times New Roman" w:eastAsia="Times New Roman" w:hAnsi="Times New Roman" w:cs="Times New Roman"/>
          <w:b/>
          <w:sz w:val="24"/>
          <w:szCs w:val="24"/>
          <w:lang w:eastAsia="ru-RU"/>
        </w:rPr>
      </w:pPr>
    </w:p>
    <w:p w:rsidR="00A06A50" w:rsidRPr="00A06A50" w:rsidRDefault="00A06A50" w:rsidP="00A06A50">
      <w:pPr>
        <w:spacing w:after="0" w:line="240" w:lineRule="auto"/>
        <w:ind w:firstLine="709"/>
        <w:jc w:val="center"/>
        <w:rPr>
          <w:rFonts w:ascii="Times New Roman" w:eastAsia="Times New Roman" w:hAnsi="Times New Roman" w:cs="Times New Roman"/>
          <w:b/>
          <w:sz w:val="24"/>
          <w:szCs w:val="24"/>
          <w:lang w:eastAsia="ru-RU"/>
        </w:rPr>
      </w:pPr>
    </w:p>
    <w:p w:rsidR="00A06A50" w:rsidRPr="00A06A50" w:rsidRDefault="00A06A50" w:rsidP="00A06A50">
      <w:pPr>
        <w:spacing w:after="0" w:line="240" w:lineRule="auto"/>
        <w:ind w:firstLine="709"/>
        <w:jc w:val="center"/>
        <w:rPr>
          <w:rFonts w:ascii="Times New Roman" w:eastAsia="Times New Roman" w:hAnsi="Times New Roman" w:cs="Times New Roman"/>
          <w:b/>
          <w:sz w:val="24"/>
          <w:szCs w:val="24"/>
          <w:lang w:eastAsia="ru-RU"/>
        </w:rPr>
      </w:pPr>
    </w:p>
    <w:p w:rsidR="00A06A50" w:rsidRPr="00A06A50" w:rsidRDefault="00A06A50" w:rsidP="00A06A50">
      <w:pPr>
        <w:spacing w:after="0" w:line="240" w:lineRule="auto"/>
        <w:ind w:firstLine="709"/>
        <w:jc w:val="center"/>
        <w:rPr>
          <w:rFonts w:ascii="Times New Roman" w:eastAsia="Times New Roman" w:hAnsi="Times New Roman" w:cs="Times New Roman"/>
          <w:b/>
          <w:sz w:val="24"/>
          <w:szCs w:val="24"/>
          <w:lang w:eastAsia="ru-RU"/>
        </w:rPr>
      </w:pPr>
    </w:p>
    <w:p w:rsidR="00A06A50" w:rsidRPr="00A06A50" w:rsidRDefault="00A06A50" w:rsidP="00A06A50">
      <w:pPr>
        <w:spacing w:after="0" w:line="240" w:lineRule="auto"/>
        <w:ind w:firstLine="709"/>
        <w:jc w:val="center"/>
        <w:rPr>
          <w:rFonts w:ascii="Times New Roman" w:eastAsia="Times New Roman" w:hAnsi="Times New Roman" w:cs="Times New Roman"/>
          <w:b/>
          <w:sz w:val="24"/>
          <w:szCs w:val="24"/>
          <w:lang w:eastAsia="ru-RU"/>
        </w:rPr>
      </w:pPr>
    </w:p>
    <w:p w:rsidR="00A06A50" w:rsidRPr="009D19C7" w:rsidRDefault="00A06A50" w:rsidP="0015231D">
      <w:pPr>
        <w:spacing w:after="0" w:line="240" w:lineRule="auto"/>
        <w:ind w:left="120"/>
        <w:jc w:val="both"/>
        <w:rPr>
          <w:sz w:val="24"/>
          <w:szCs w:val="24"/>
        </w:rPr>
      </w:pPr>
    </w:p>
    <w:sectPr w:rsidR="00A06A50" w:rsidRPr="009D19C7" w:rsidSect="004F6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n-ea">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choolBookSanPin">
    <w:altName w:val="MS Mincho"/>
    <w:panose1 w:val="00000000000000000000"/>
    <w:charset w:val="80"/>
    <w:family w:val="roman"/>
    <w:notTrueType/>
    <w:pitch w:val="default"/>
    <w:sig w:usb0="00000001" w:usb1="08070000" w:usb2="00000010" w:usb3="00000000" w:csb0="00020000" w:csb1="00000000"/>
  </w:font>
  <w:font w:name="SchoolBook-Bold">
    <w:altName w:val="MS Mincho"/>
    <w:panose1 w:val="00000000000000000000"/>
    <w:charset w:val="80"/>
    <w:family w:val="roman"/>
    <w:notTrueType/>
    <w:pitch w:val="default"/>
    <w:sig w:usb0="00000001" w:usb1="08070000" w:usb2="00000010" w:usb3="00000000" w:csb0="00020000" w:csb1="00000000"/>
  </w:font>
  <w:font w:name="SchoolBook-BoldItalic">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pPr>
      <w:pStyle w:val="ad"/>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9895205</wp:posOffset>
              </wp:positionH>
              <wp:positionV relativeFrom="paragraph">
                <wp:posOffset>635</wp:posOffset>
              </wp:positionV>
              <wp:extent cx="330835" cy="162560"/>
              <wp:effectExtent l="8255" t="635" r="3810" b="8255"/>
              <wp:wrapSquare wrapText="larges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A50" w:rsidRDefault="00A06A50">
                          <w:pPr>
                            <w:pStyle w:val="ad"/>
                          </w:pPr>
                          <w:r>
                            <w:rPr>
                              <w:rStyle w:val="a4"/>
                            </w:rPr>
                            <w:fldChar w:fldCharType="begin"/>
                          </w:r>
                          <w:r>
                            <w:rPr>
                              <w:rStyle w:val="a4"/>
                            </w:rPr>
                            <w:instrText xml:space="preserve"> PAGE </w:instrText>
                          </w:r>
                          <w:r>
                            <w:rPr>
                              <w:rStyle w:val="a4"/>
                            </w:rPr>
                            <w:fldChar w:fldCharType="separate"/>
                          </w:r>
                          <w:r w:rsidR="00C71770">
                            <w:rPr>
                              <w:rStyle w:val="a4"/>
                              <w:noProof/>
                            </w:rPr>
                            <w:t>41</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79.15pt;margin-top:.05pt;width:26.05pt;height:12.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" stroked="f">
              <v:fill opacity="0"/>
              <v:textbox inset="0,0,0,0">
                <w:txbxContent>
                  <w:p w:rsidR="00A06A50" w:rsidRDefault="00A06A50">
                    <w:pPr>
                      <w:pStyle w:val="ad"/>
                    </w:pPr>
                    <w:r>
                      <w:rPr>
                        <w:rStyle w:val="a4"/>
                      </w:rPr>
                      <w:fldChar w:fldCharType="begin"/>
                    </w:r>
                    <w:r>
                      <w:rPr>
                        <w:rStyle w:val="a4"/>
                      </w:rPr>
                      <w:instrText xml:space="preserve"> PAGE </w:instrText>
                    </w:r>
                    <w:r>
                      <w:rPr>
                        <w:rStyle w:val="a4"/>
                      </w:rPr>
                      <w:fldChar w:fldCharType="separate"/>
                    </w:r>
                    <w:r w:rsidR="00C71770">
                      <w:rPr>
                        <w:rStyle w:val="a4"/>
                        <w:noProof/>
                      </w:rPr>
                      <w:t>41</w:t>
                    </w:r>
                    <w:r>
                      <w:rPr>
                        <w:rStyle w:val="a4"/>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0" w:rsidRDefault="00A06A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Symbol"/>
        <w:color w:val="000000"/>
        <w:sz w:val="28"/>
        <w:szCs w:val="28"/>
      </w:rPr>
    </w:lvl>
    <w:lvl w:ilvl="1">
      <w:start w:val="1"/>
      <w:numFmt w:val="bullet"/>
      <w:lvlText w:val=""/>
      <w:lvlJc w:val="left"/>
      <w:pPr>
        <w:tabs>
          <w:tab w:val="num" w:pos="1414"/>
        </w:tabs>
        <w:ind w:left="1414" w:hanging="283"/>
      </w:pPr>
      <w:rPr>
        <w:rFonts w:ascii="Symbol" w:hAnsi="Symbol" w:cs="Symbol"/>
        <w:color w:val="000000"/>
        <w:sz w:val="28"/>
        <w:szCs w:val="28"/>
      </w:rPr>
    </w:lvl>
    <w:lvl w:ilvl="2">
      <w:start w:val="1"/>
      <w:numFmt w:val="bullet"/>
      <w:lvlText w:val=""/>
      <w:lvlJc w:val="left"/>
      <w:pPr>
        <w:tabs>
          <w:tab w:val="num" w:pos="2121"/>
        </w:tabs>
        <w:ind w:left="2121" w:hanging="283"/>
      </w:pPr>
      <w:rPr>
        <w:rFonts w:ascii="Symbol" w:hAnsi="Symbol" w:cs="Symbol"/>
        <w:color w:val="000000"/>
        <w:sz w:val="28"/>
        <w:szCs w:val="28"/>
      </w:rPr>
    </w:lvl>
    <w:lvl w:ilvl="3">
      <w:start w:val="1"/>
      <w:numFmt w:val="bullet"/>
      <w:lvlText w:val=""/>
      <w:lvlJc w:val="left"/>
      <w:pPr>
        <w:tabs>
          <w:tab w:val="num" w:pos="2828"/>
        </w:tabs>
        <w:ind w:left="2828" w:hanging="283"/>
      </w:pPr>
      <w:rPr>
        <w:rFonts w:ascii="Symbol" w:hAnsi="Symbol" w:cs="Symbol"/>
        <w:color w:val="000000"/>
        <w:sz w:val="28"/>
        <w:szCs w:val="28"/>
      </w:rPr>
    </w:lvl>
    <w:lvl w:ilvl="4">
      <w:start w:val="1"/>
      <w:numFmt w:val="bullet"/>
      <w:lvlText w:val=""/>
      <w:lvlJc w:val="left"/>
      <w:pPr>
        <w:tabs>
          <w:tab w:val="num" w:pos="3535"/>
        </w:tabs>
        <w:ind w:left="3535" w:hanging="283"/>
      </w:pPr>
      <w:rPr>
        <w:rFonts w:ascii="Symbol" w:hAnsi="Symbol" w:cs="Symbol"/>
        <w:color w:val="000000"/>
        <w:sz w:val="28"/>
        <w:szCs w:val="28"/>
      </w:rPr>
    </w:lvl>
    <w:lvl w:ilvl="5">
      <w:start w:val="1"/>
      <w:numFmt w:val="bullet"/>
      <w:lvlText w:val=""/>
      <w:lvlJc w:val="left"/>
      <w:pPr>
        <w:tabs>
          <w:tab w:val="num" w:pos="4242"/>
        </w:tabs>
        <w:ind w:left="4242" w:hanging="283"/>
      </w:pPr>
      <w:rPr>
        <w:rFonts w:ascii="Symbol" w:hAnsi="Symbol" w:cs="Symbol"/>
        <w:color w:val="000000"/>
        <w:sz w:val="28"/>
        <w:szCs w:val="28"/>
      </w:rPr>
    </w:lvl>
    <w:lvl w:ilvl="6">
      <w:start w:val="1"/>
      <w:numFmt w:val="bullet"/>
      <w:lvlText w:val=""/>
      <w:lvlJc w:val="left"/>
      <w:pPr>
        <w:tabs>
          <w:tab w:val="num" w:pos="4949"/>
        </w:tabs>
        <w:ind w:left="4949" w:hanging="283"/>
      </w:pPr>
      <w:rPr>
        <w:rFonts w:ascii="Symbol" w:hAnsi="Symbol" w:cs="Symbol"/>
        <w:color w:val="000000"/>
        <w:sz w:val="28"/>
        <w:szCs w:val="28"/>
      </w:rPr>
    </w:lvl>
    <w:lvl w:ilvl="7">
      <w:start w:val="1"/>
      <w:numFmt w:val="bullet"/>
      <w:lvlText w:val=""/>
      <w:lvlJc w:val="left"/>
      <w:pPr>
        <w:tabs>
          <w:tab w:val="num" w:pos="5656"/>
        </w:tabs>
        <w:ind w:left="5656" w:hanging="283"/>
      </w:pPr>
      <w:rPr>
        <w:rFonts w:ascii="Symbol" w:hAnsi="Symbol" w:cs="Symbol"/>
        <w:color w:val="000000"/>
        <w:sz w:val="28"/>
        <w:szCs w:val="28"/>
      </w:rPr>
    </w:lvl>
    <w:lvl w:ilvl="8">
      <w:start w:val="1"/>
      <w:numFmt w:val="bullet"/>
      <w:lvlText w:val=""/>
      <w:lvlJc w:val="left"/>
      <w:pPr>
        <w:tabs>
          <w:tab w:val="num" w:pos="6363"/>
        </w:tabs>
        <w:ind w:left="6363" w:hanging="283"/>
      </w:pPr>
      <w:rPr>
        <w:rFonts w:ascii="Symbol" w:hAnsi="Symbol" w:cs="Symbol"/>
        <w:color w:val="000000"/>
        <w:sz w:val="28"/>
        <w:szCs w:val="28"/>
      </w:r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0"/>
        </w:tabs>
        <w:ind w:left="0" w:firstLine="0"/>
      </w:pPr>
      <w:rPr>
        <w:rFonts w:ascii="Symbol" w:hAnsi="Symbol" w:cs="Symbol"/>
        <w:sz w:val="20"/>
      </w:rPr>
    </w:lvl>
    <w:lvl w:ilvl="1">
      <w:start w:val="1"/>
      <w:numFmt w:val="bullet"/>
      <w:lvlText w:val=""/>
      <w:lvlJc w:val="left"/>
      <w:pPr>
        <w:tabs>
          <w:tab w:val="num" w:pos="1414"/>
        </w:tabs>
        <w:ind w:left="1414" w:hanging="283"/>
      </w:pPr>
      <w:rPr>
        <w:rFonts w:ascii="Symbol" w:hAnsi="Symbol" w:cs="Symbol"/>
        <w:sz w:val="20"/>
      </w:rPr>
    </w:lvl>
    <w:lvl w:ilvl="2">
      <w:start w:val="1"/>
      <w:numFmt w:val="bullet"/>
      <w:lvlText w:val=""/>
      <w:lvlJc w:val="left"/>
      <w:pPr>
        <w:tabs>
          <w:tab w:val="num" w:pos="2121"/>
        </w:tabs>
        <w:ind w:left="2121" w:hanging="283"/>
      </w:pPr>
      <w:rPr>
        <w:rFonts w:ascii="Symbol" w:hAnsi="Symbol" w:cs="Symbol"/>
        <w:sz w:val="20"/>
      </w:rPr>
    </w:lvl>
    <w:lvl w:ilvl="3">
      <w:start w:val="1"/>
      <w:numFmt w:val="bullet"/>
      <w:lvlText w:val=""/>
      <w:lvlJc w:val="left"/>
      <w:pPr>
        <w:tabs>
          <w:tab w:val="num" w:pos="2828"/>
        </w:tabs>
        <w:ind w:left="2828" w:hanging="283"/>
      </w:pPr>
      <w:rPr>
        <w:rFonts w:ascii="Symbol" w:hAnsi="Symbol" w:cs="Symbol"/>
        <w:sz w:val="20"/>
      </w:rPr>
    </w:lvl>
    <w:lvl w:ilvl="4">
      <w:start w:val="1"/>
      <w:numFmt w:val="bullet"/>
      <w:lvlText w:val=""/>
      <w:lvlJc w:val="left"/>
      <w:pPr>
        <w:tabs>
          <w:tab w:val="num" w:pos="3535"/>
        </w:tabs>
        <w:ind w:left="3535" w:hanging="283"/>
      </w:pPr>
      <w:rPr>
        <w:rFonts w:ascii="Symbol" w:hAnsi="Symbol" w:cs="Symbol"/>
        <w:sz w:val="20"/>
      </w:rPr>
    </w:lvl>
    <w:lvl w:ilvl="5">
      <w:start w:val="1"/>
      <w:numFmt w:val="bullet"/>
      <w:lvlText w:val=""/>
      <w:lvlJc w:val="left"/>
      <w:pPr>
        <w:tabs>
          <w:tab w:val="num" w:pos="4242"/>
        </w:tabs>
        <w:ind w:left="4242" w:hanging="283"/>
      </w:pPr>
      <w:rPr>
        <w:rFonts w:ascii="Symbol" w:hAnsi="Symbol" w:cs="Symbol"/>
        <w:sz w:val="20"/>
      </w:rPr>
    </w:lvl>
    <w:lvl w:ilvl="6">
      <w:start w:val="1"/>
      <w:numFmt w:val="bullet"/>
      <w:lvlText w:val=""/>
      <w:lvlJc w:val="left"/>
      <w:pPr>
        <w:tabs>
          <w:tab w:val="num" w:pos="4949"/>
        </w:tabs>
        <w:ind w:left="4949" w:hanging="283"/>
      </w:pPr>
      <w:rPr>
        <w:rFonts w:ascii="Symbol" w:hAnsi="Symbol" w:cs="Symbol"/>
        <w:sz w:val="20"/>
      </w:rPr>
    </w:lvl>
    <w:lvl w:ilvl="7">
      <w:start w:val="1"/>
      <w:numFmt w:val="bullet"/>
      <w:lvlText w:val=""/>
      <w:lvlJc w:val="left"/>
      <w:pPr>
        <w:tabs>
          <w:tab w:val="num" w:pos="5656"/>
        </w:tabs>
        <w:ind w:left="5656" w:hanging="283"/>
      </w:pPr>
      <w:rPr>
        <w:rFonts w:ascii="Symbol" w:hAnsi="Symbol" w:cs="Symbol"/>
        <w:sz w:val="20"/>
      </w:rPr>
    </w:lvl>
    <w:lvl w:ilvl="8">
      <w:start w:val="1"/>
      <w:numFmt w:val="bullet"/>
      <w:lvlText w:val=""/>
      <w:lvlJc w:val="left"/>
      <w:pPr>
        <w:tabs>
          <w:tab w:val="num" w:pos="6363"/>
        </w:tabs>
        <w:ind w:left="6363" w:hanging="283"/>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 w15:restartNumberingAfterBreak="0">
    <w:nsid w:val="022E49E7"/>
    <w:multiLevelType w:val="multilevel"/>
    <w:tmpl w:val="C86080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63036"/>
    <w:multiLevelType w:val="multilevel"/>
    <w:tmpl w:val="702260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17B21"/>
    <w:multiLevelType w:val="hybridMultilevel"/>
    <w:tmpl w:val="EE62DC28"/>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abstractNum w:abstractNumId="8" w15:restartNumberingAfterBreak="0">
    <w:nsid w:val="18A53040"/>
    <w:multiLevelType w:val="multilevel"/>
    <w:tmpl w:val="8EFE27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81C74"/>
    <w:multiLevelType w:val="multilevel"/>
    <w:tmpl w:val="713449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4A6F27"/>
    <w:multiLevelType w:val="hybridMultilevel"/>
    <w:tmpl w:val="AB5A2918"/>
    <w:lvl w:ilvl="0" w:tplc="774E5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64527"/>
    <w:multiLevelType w:val="multilevel"/>
    <w:tmpl w:val="62304D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47A3"/>
    <w:multiLevelType w:val="hybridMultilevel"/>
    <w:tmpl w:val="E1983938"/>
    <w:lvl w:ilvl="0" w:tplc="914E098E">
      <w:start w:val="1"/>
      <w:numFmt w:val="bullet"/>
      <w:lvlText w:val=""/>
      <w:lvlJc w:val="left"/>
      <w:pPr>
        <w:tabs>
          <w:tab w:val="num" w:pos="720"/>
        </w:tabs>
        <w:ind w:left="720" w:hanging="360"/>
      </w:pPr>
      <w:rPr>
        <w:rFonts w:ascii="Wingdings" w:hAnsi="Wingdings" w:hint="default"/>
      </w:rPr>
    </w:lvl>
    <w:lvl w:ilvl="1" w:tplc="C7B031C0">
      <w:start w:val="1"/>
      <w:numFmt w:val="bullet"/>
      <w:lvlText w:val=""/>
      <w:lvlJc w:val="left"/>
      <w:pPr>
        <w:tabs>
          <w:tab w:val="num" w:pos="1440"/>
        </w:tabs>
        <w:ind w:left="1440" w:hanging="360"/>
      </w:pPr>
      <w:rPr>
        <w:rFonts w:ascii="Wingdings" w:hAnsi="Wingdings" w:hint="default"/>
      </w:rPr>
    </w:lvl>
    <w:lvl w:ilvl="2" w:tplc="21DA2954">
      <w:start w:val="1"/>
      <w:numFmt w:val="bullet"/>
      <w:lvlText w:val=""/>
      <w:lvlJc w:val="left"/>
      <w:pPr>
        <w:tabs>
          <w:tab w:val="num" w:pos="2160"/>
        </w:tabs>
        <w:ind w:left="2160" w:hanging="360"/>
      </w:pPr>
      <w:rPr>
        <w:rFonts w:ascii="Wingdings" w:hAnsi="Wingdings" w:hint="default"/>
      </w:rPr>
    </w:lvl>
    <w:lvl w:ilvl="3" w:tplc="08CA8F0A">
      <w:start w:val="1"/>
      <w:numFmt w:val="bullet"/>
      <w:lvlText w:val=""/>
      <w:lvlJc w:val="left"/>
      <w:pPr>
        <w:tabs>
          <w:tab w:val="num" w:pos="2880"/>
        </w:tabs>
        <w:ind w:left="2880" w:hanging="360"/>
      </w:pPr>
      <w:rPr>
        <w:rFonts w:ascii="Wingdings" w:hAnsi="Wingdings" w:hint="default"/>
      </w:rPr>
    </w:lvl>
    <w:lvl w:ilvl="4" w:tplc="1A104890">
      <w:start w:val="1"/>
      <w:numFmt w:val="bullet"/>
      <w:lvlText w:val=""/>
      <w:lvlJc w:val="left"/>
      <w:pPr>
        <w:tabs>
          <w:tab w:val="num" w:pos="3600"/>
        </w:tabs>
        <w:ind w:left="3600" w:hanging="360"/>
      </w:pPr>
      <w:rPr>
        <w:rFonts w:ascii="Wingdings" w:hAnsi="Wingdings" w:hint="default"/>
      </w:rPr>
    </w:lvl>
    <w:lvl w:ilvl="5" w:tplc="52B8F4B8">
      <w:start w:val="1"/>
      <w:numFmt w:val="bullet"/>
      <w:lvlText w:val=""/>
      <w:lvlJc w:val="left"/>
      <w:pPr>
        <w:tabs>
          <w:tab w:val="num" w:pos="4320"/>
        </w:tabs>
        <w:ind w:left="4320" w:hanging="360"/>
      </w:pPr>
      <w:rPr>
        <w:rFonts w:ascii="Wingdings" w:hAnsi="Wingdings" w:hint="default"/>
      </w:rPr>
    </w:lvl>
    <w:lvl w:ilvl="6" w:tplc="BEF4448A">
      <w:start w:val="1"/>
      <w:numFmt w:val="bullet"/>
      <w:lvlText w:val=""/>
      <w:lvlJc w:val="left"/>
      <w:pPr>
        <w:tabs>
          <w:tab w:val="num" w:pos="5040"/>
        </w:tabs>
        <w:ind w:left="5040" w:hanging="360"/>
      </w:pPr>
      <w:rPr>
        <w:rFonts w:ascii="Wingdings" w:hAnsi="Wingdings" w:hint="default"/>
      </w:rPr>
    </w:lvl>
    <w:lvl w:ilvl="7" w:tplc="DCECC54C">
      <w:start w:val="1"/>
      <w:numFmt w:val="bullet"/>
      <w:lvlText w:val=""/>
      <w:lvlJc w:val="left"/>
      <w:pPr>
        <w:tabs>
          <w:tab w:val="num" w:pos="5760"/>
        </w:tabs>
        <w:ind w:left="5760" w:hanging="360"/>
      </w:pPr>
      <w:rPr>
        <w:rFonts w:ascii="Wingdings" w:hAnsi="Wingdings" w:hint="default"/>
      </w:rPr>
    </w:lvl>
    <w:lvl w:ilvl="8" w:tplc="7576BA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F4AEB"/>
    <w:multiLevelType w:val="hybridMultilevel"/>
    <w:tmpl w:val="6BA87EE8"/>
    <w:lvl w:ilvl="0" w:tplc="6C1C0D88">
      <w:start w:val="1"/>
      <w:numFmt w:val="decimal"/>
      <w:lvlText w:val="%1."/>
      <w:lvlJc w:val="left"/>
      <w:pPr>
        <w:ind w:left="-492" w:hanging="360"/>
      </w:pPr>
      <w:rPr>
        <w:rFonts w:hint="default"/>
      </w:rPr>
    </w:lvl>
    <w:lvl w:ilvl="1" w:tplc="04190019" w:tentative="1">
      <w:start w:val="1"/>
      <w:numFmt w:val="lowerLetter"/>
      <w:lvlText w:val="%2."/>
      <w:lvlJc w:val="left"/>
      <w:pPr>
        <w:ind w:left="228" w:hanging="360"/>
      </w:pPr>
    </w:lvl>
    <w:lvl w:ilvl="2" w:tplc="0419001B" w:tentative="1">
      <w:start w:val="1"/>
      <w:numFmt w:val="lowerRoman"/>
      <w:lvlText w:val="%3."/>
      <w:lvlJc w:val="right"/>
      <w:pPr>
        <w:ind w:left="948" w:hanging="180"/>
      </w:pPr>
    </w:lvl>
    <w:lvl w:ilvl="3" w:tplc="0419000F" w:tentative="1">
      <w:start w:val="1"/>
      <w:numFmt w:val="decimal"/>
      <w:lvlText w:val="%4."/>
      <w:lvlJc w:val="left"/>
      <w:pPr>
        <w:ind w:left="1668" w:hanging="360"/>
      </w:pPr>
    </w:lvl>
    <w:lvl w:ilvl="4" w:tplc="04190019" w:tentative="1">
      <w:start w:val="1"/>
      <w:numFmt w:val="lowerLetter"/>
      <w:lvlText w:val="%5."/>
      <w:lvlJc w:val="left"/>
      <w:pPr>
        <w:ind w:left="2388" w:hanging="360"/>
      </w:pPr>
    </w:lvl>
    <w:lvl w:ilvl="5" w:tplc="0419001B" w:tentative="1">
      <w:start w:val="1"/>
      <w:numFmt w:val="lowerRoman"/>
      <w:lvlText w:val="%6."/>
      <w:lvlJc w:val="right"/>
      <w:pPr>
        <w:ind w:left="3108" w:hanging="180"/>
      </w:pPr>
    </w:lvl>
    <w:lvl w:ilvl="6" w:tplc="0419000F" w:tentative="1">
      <w:start w:val="1"/>
      <w:numFmt w:val="decimal"/>
      <w:lvlText w:val="%7."/>
      <w:lvlJc w:val="left"/>
      <w:pPr>
        <w:ind w:left="3828" w:hanging="360"/>
      </w:pPr>
    </w:lvl>
    <w:lvl w:ilvl="7" w:tplc="04190019" w:tentative="1">
      <w:start w:val="1"/>
      <w:numFmt w:val="lowerLetter"/>
      <w:lvlText w:val="%8."/>
      <w:lvlJc w:val="left"/>
      <w:pPr>
        <w:ind w:left="4548" w:hanging="360"/>
      </w:pPr>
    </w:lvl>
    <w:lvl w:ilvl="8" w:tplc="0419001B" w:tentative="1">
      <w:start w:val="1"/>
      <w:numFmt w:val="lowerRoman"/>
      <w:lvlText w:val="%9."/>
      <w:lvlJc w:val="right"/>
      <w:pPr>
        <w:ind w:left="5268" w:hanging="180"/>
      </w:pPr>
    </w:lvl>
  </w:abstractNum>
  <w:abstractNum w:abstractNumId="14" w15:restartNumberingAfterBreak="0">
    <w:nsid w:val="421A1A77"/>
    <w:multiLevelType w:val="multilevel"/>
    <w:tmpl w:val="1EC23B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F0070F"/>
    <w:multiLevelType w:val="multilevel"/>
    <w:tmpl w:val="F614E1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411656"/>
    <w:multiLevelType w:val="multilevel"/>
    <w:tmpl w:val="0C8A8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215911"/>
    <w:multiLevelType w:val="multilevel"/>
    <w:tmpl w:val="6DB8CE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9E4B8C"/>
    <w:multiLevelType w:val="multilevel"/>
    <w:tmpl w:val="ED2086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BF48B5"/>
    <w:multiLevelType w:val="multilevel"/>
    <w:tmpl w:val="373EB5E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27758A"/>
    <w:multiLevelType w:val="multilevel"/>
    <w:tmpl w:val="09AA13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F6E18"/>
    <w:multiLevelType w:val="multilevel"/>
    <w:tmpl w:val="E0A22C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EE0856"/>
    <w:multiLevelType w:val="hybridMultilevel"/>
    <w:tmpl w:val="E7542004"/>
    <w:lvl w:ilvl="0" w:tplc="5E60DB9E">
      <w:start w:val="1"/>
      <w:numFmt w:val="decimal"/>
      <w:lvlText w:val="%1."/>
      <w:lvlJc w:val="left"/>
      <w:pPr>
        <w:ind w:left="-492" w:hanging="360"/>
      </w:pPr>
      <w:rPr>
        <w:rFonts w:hint="default"/>
      </w:rPr>
    </w:lvl>
    <w:lvl w:ilvl="1" w:tplc="04190019" w:tentative="1">
      <w:start w:val="1"/>
      <w:numFmt w:val="lowerLetter"/>
      <w:lvlText w:val="%2."/>
      <w:lvlJc w:val="left"/>
      <w:pPr>
        <w:ind w:left="228" w:hanging="360"/>
      </w:pPr>
    </w:lvl>
    <w:lvl w:ilvl="2" w:tplc="0419001B" w:tentative="1">
      <w:start w:val="1"/>
      <w:numFmt w:val="lowerRoman"/>
      <w:lvlText w:val="%3."/>
      <w:lvlJc w:val="right"/>
      <w:pPr>
        <w:ind w:left="948" w:hanging="180"/>
      </w:pPr>
    </w:lvl>
    <w:lvl w:ilvl="3" w:tplc="0419000F" w:tentative="1">
      <w:start w:val="1"/>
      <w:numFmt w:val="decimal"/>
      <w:lvlText w:val="%4."/>
      <w:lvlJc w:val="left"/>
      <w:pPr>
        <w:ind w:left="1668" w:hanging="360"/>
      </w:pPr>
    </w:lvl>
    <w:lvl w:ilvl="4" w:tplc="04190019" w:tentative="1">
      <w:start w:val="1"/>
      <w:numFmt w:val="lowerLetter"/>
      <w:lvlText w:val="%5."/>
      <w:lvlJc w:val="left"/>
      <w:pPr>
        <w:ind w:left="2388" w:hanging="360"/>
      </w:pPr>
    </w:lvl>
    <w:lvl w:ilvl="5" w:tplc="0419001B" w:tentative="1">
      <w:start w:val="1"/>
      <w:numFmt w:val="lowerRoman"/>
      <w:lvlText w:val="%6."/>
      <w:lvlJc w:val="right"/>
      <w:pPr>
        <w:ind w:left="3108" w:hanging="180"/>
      </w:pPr>
    </w:lvl>
    <w:lvl w:ilvl="6" w:tplc="0419000F" w:tentative="1">
      <w:start w:val="1"/>
      <w:numFmt w:val="decimal"/>
      <w:lvlText w:val="%7."/>
      <w:lvlJc w:val="left"/>
      <w:pPr>
        <w:ind w:left="3828" w:hanging="360"/>
      </w:pPr>
    </w:lvl>
    <w:lvl w:ilvl="7" w:tplc="04190019" w:tentative="1">
      <w:start w:val="1"/>
      <w:numFmt w:val="lowerLetter"/>
      <w:lvlText w:val="%8."/>
      <w:lvlJc w:val="left"/>
      <w:pPr>
        <w:ind w:left="4548" w:hanging="360"/>
      </w:pPr>
    </w:lvl>
    <w:lvl w:ilvl="8" w:tplc="0419001B" w:tentative="1">
      <w:start w:val="1"/>
      <w:numFmt w:val="lowerRoman"/>
      <w:lvlText w:val="%9."/>
      <w:lvlJc w:val="right"/>
      <w:pPr>
        <w:ind w:left="5268" w:hanging="180"/>
      </w:pPr>
    </w:lvl>
  </w:abstractNum>
  <w:abstractNum w:abstractNumId="23" w15:restartNumberingAfterBreak="0">
    <w:nsid w:val="76817E8D"/>
    <w:multiLevelType w:val="multilevel"/>
    <w:tmpl w:val="8CA040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7"/>
  </w:num>
  <w:num w:numId="3">
    <w:abstractNumId w:val="23"/>
  </w:num>
  <w:num w:numId="4">
    <w:abstractNumId w:val="11"/>
  </w:num>
  <w:num w:numId="5">
    <w:abstractNumId w:val="5"/>
  </w:num>
  <w:num w:numId="6">
    <w:abstractNumId w:val="20"/>
  </w:num>
  <w:num w:numId="7">
    <w:abstractNumId w:val="21"/>
  </w:num>
  <w:num w:numId="8">
    <w:abstractNumId w:val="19"/>
  </w:num>
  <w:num w:numId="9">
    <w:abstractNumId w:val="8"/>
  </w:num>
  <w:num w:numId="10">
    <w:abstractNumId w:val="18"/>
  </w:num>
  <w:num w:numId="11">
    <w:abstractNumId w:val="6"/>
  </w:num>
  <w:num w:numId="12">
    <w:abstractNumId w:val="14"/>
  </w:num>
  <w:num w:numId="13">
    <w:abstractNumId w:val="15"/>
  </w:num>
  <w:num w:numId="14">
    <w:abstractNumId w:val="9"/>
  </w:num>
  <w:num w:numId="15">
    <w:abstractNumId w:val="0"/>
  </w:num>
  <w:num w:numId="16">
    <w:abstractNumId w:val="1"/>
  </w:num>
  <w:num w:numId="17">
    <w:abstractNumId w:val="2"/>
  </w:num>
  <w:num w:numId="18">
    <w:abstractNumId w:val="3"/>
  </w:num>
  <w:num w:numId="19">
    <w:abstractNumId w:val="4"/>
  </w:num>
  <w:num w:numId="20">
    <w:abstractNumId w:val="12"/>
    <w:lvlOverride w:ilvl="0"/>
    <w:lvlOverride w:ilvl="1"/>
    <w:lvlOverride w:ilvl="2"/>
    <w:lvlOverride w:ilvl="3"/>
    <w:lvlOverride w:ilvl="4"/>
    <w:lvlOverride w:ilvl="5"/>
    <w:lvlOverride w:ilvl="6"/>
    <w:lvlOverride w:ilvl="7"/>
    <w:lvlOverride w:ilvl="8"/>
  </w:num>
  <w:num w:numId="21">
    <w:abstractNumId w:val="10"/>
  </w:num>
  <w:num w:numId="22">
    <w:abstractNumId w:val="7"/>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F0"/>
    <w:rsid w:val="0015231D"/>
    <w:rsid w:val="001800F0"/>
    <w:rsid w:val="003D2589"/>
    <w:rsid w:val="004F68E4"/>
    <w:rsid w:val="0068220F"/>
    <w:rsid w:val="00A06A50"/>
    <w:rsid w:val="00A66E43"/>
    <w:rsid w:val="00C71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55F7F5"/>
  <w15:chartTrackingRefBased/>
  <w15:docId w15:val="{F14FFFAC-12E5-41E5-A7AC-E086E85D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06A50"/>
    <w:pPr>
      <w:keepNext/>
      <w:numPr>
        <w:ilvl w:val="2"/>
        <w:numId w:val="15"/>
      </w:numPr>
      <w:tabs>
        <w:tab w:val="left" w:pos="0"/>
        <w:tab w:val="left" w:pos="1120"/>
      </w:tabs>
      <w:suppressAutoHyphens/>
      <w:spacing w:after="0" w:line="240" w:lineRule="auto"/>
      <w:jc w:val="center"/>
      <w:outlineLvl w:val="2"/>
    </w:pPr>
    <w:rPr>
      <w:rFonts w:ascii="Times New Roman" w:eastAsia="Times New Roman" w:hAnsi="Times New Roman" w:cs="Times New Roman"/>
      <w:b/>
      <w:bCs/>
      <w:i/>
      <w:iCs/>
      <w:sz w:val="28"/>
      <w:szCs w:val="24"/>
      <w:lang w:eastAsia="zh-CN"/>
    </w:rPr>
  </w:style>
  <w:style w:type="paragraph" w:styleId="5">
    <w:name w:val="heading 5"/>
    <w:basedOn w:val="a"/>
    <w:next w:val="a"/>
    <w:link w:val="50"/>
    <w:qFormat/>
    <w:rsid w:val="00A06A50"/>
    <w:pPr>
      <w:keepNext/>
      <w:numPr>
        <w:ilvl w:val="4"/>
        <w:numId w:val="15"/>
      </w:numPr>
      <w:tabs>
        <w:tab w:val="left" w:pos="0"/>
      </w:tabs>
      <w:suppressAutoHyphens/>
      <w:spacing w:after="0" w:line="240" w:lineRule="auto"/>
      <w:jc w:val="both"/>
      <w:outlineLvl w:val="4"/>
    </w:pPr>
    <w:rPr>
      <w:rFonts w:ascii="Times New Roman" w:eastAsia="Times New Roman" w:hAnsi="Times New Roman" w:cs="Times New Roman"/>
      <w:sz w:val="28"/>
      <w:szCs w:val="24"/>
      <w:lang w:eastAsia="zh-CN"/>
    </w:rPr>
  </w:style>
  <w:style w:type="paragraph" w:styleId="8">
    <w:name w:val="heading 8"/>
    <w:basedOn w:val="a"/>
    <w:next w:val="a"/>
    <w:link w:val="80"/>
    <w:qFormat/>
    <w:rsid w:val="00A06A50"/>
    <w:pPr>
      <w:keepNext/>
      <w:numPr>
        <w:ilvl w:val="7"/>
        <w:numId w:val="15"/>
      </w:numPr>
      <w:tabs>
        <w:tab w:val="left" w:pos="0"/>
      </w:tabs>
      <w:suppressAutoHyphens/>
      <w:spacing w:after="0" w:line="240" w:lineRule="auto"/>
      <w:jc w:val="center"/>
      <w:outlineLvl w:val="7"/>
    </w:pPr>
    <w:rPr>
      <w:rFonts w:ascii="Times New Roman" w:eastAsia="Times New Roman" w:hAnsi="Times New Roman" w:cs="Times New Roman"/>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06A50"/>
    <w:rPr>
      <w:rFonts w:ascii="Times New Roman" w:eastAsia="Times New Roman" w:hAnsi="Times New Roman" w:cs="Times New Roman"/>
      <w:b/>
      <w:bCs/>
      <w:i/>
      <w:iCs/>
      <w:sz w:val="28"/>
      <w:szCs w:val="24"/>
      <w:lang w:eastAsia="zh-CN"/>
    </w:rPr>
  </w:style>
  <w:style w:type="character" w:customStyle="1" w:styleId="50">
    <w:name w:val="Заголовок 5 Знак"/>
    <w:basedOn w:val="a0"/>
    <w:link w:val="5"/>
    <w:rsid w:val="00A06A50"/>
    <w:rPr>
      <w:rFonts w:ascii="Times New Roman" w:eastAsia="Times New Roman" w:hAnsi="Times New Roman" w:cs="Times New Roman"/>
      <w:sz w:val="28"/>
      <w:szCs w:val="24"/>
      <w:lang w:eastAsia="zh-CN"/>
    </w:rPr>
  </w:style>
  <w:style w:type="character" w:customStyle="1" w:styleId="80">
    <w:name w:val="Заголовок 8 Знак"/>
    <w:basedOn w:val="a0"/>
    <w:link w:val="8"/>
    <w:rsid w:val="00A06A50"/>
    <w:rPr>
      <w:rFonts w:ascii="Times New Roman" w:eastAsia="Times New Roman" w:hAnsi="Times New Roman" w:cs="Times New Roman"/>
      <w:sz w:val="32"/>
      <w:szCs w:val="24"/>
      <w:lang w:eastAsia="zh-CN"/>
    </w:rPr>
  </w:style>
  <w:style w:type="numbering" w:customStyle="1" w:styleId="1">
    <w:name w:val="Нет списка1"/>
    <w:next w:val="a2"/>
    <w:uiPriority w:val="99"/>
    <w:semiHidden/>
    <w:unhideWhenUsed/>
    <w:rsid w:val="00A06A50"/>
  </w:style>
  <w:style w:type="character" w:customStyle="1" w:styleId="WW8Num2z0">
    <w:name w:val="WW8Num2z0"/>
    <w:rsid w:val="00A06A50"/>
    <w:rPr>
      <w:rFonts w:ascii="Symbol" w:hAnsi="Symbol" w:cs="Symbol"/>
    </w:rPr>
  </w:style>
  <w:style w:type="character" w:customStyle="1" w:styleId="WW8Num3z0">
    <w:name w:val="WW8Num3z0"/>
    <w:rsid w:val="00A06A50"/>
    <w:rPr>
      <w:rFonts w:ascii="Symbol" w:hAnsi="Symbol" w:cs="Symbol"/>
      <w:color w:val="000000"/>
      <w:sz w:val="28"/>
      <w:szCs w:val="28"/>
    </w:rPr>
  </w:style>
  <w:style w:type="character" w:customStyle="1" w:styleId="WW8Num4z0">
    <w:name w:val="WW8Num4z0"/>
    <w:rsid w:val="00A06A50"/>
    <w:rPr>
      <w:rFonts w:ascii="Symbol" w:hAnsi="Symbol" w:cs="Symbol"/>
      <w:sz w:val="20"/>
    </w:rPr>
  </w:style>
  <w:style w:type="character" w:customStyle="1" w:styleId="WW8Num5z0">
    <w:name w:val="WW8Num5z0"/>
    <w:rsid w:val="00A06A50"/>
    <w:rPr>
      <w:rFonts w:ascii="Symbol" w:hAnsi="Symbol" w:cs="Symbol"/>
    </w:rPr>
  </w:style>
  <w:style w:type="character" w:customStyle="1" w:styleId="Absatz-Standardschriftart">
    <w:name w:val="Absatz-Standardschriftart"/>
    <w:rsid w:val="00A06A50"/>
  </w:style>
  <w:style w:type="character" w:customStyle="1" w:styleId="WW-Absatz-Standardschriftart">
    <w:name w:val="WW-Absatz-Standardschriftart"/>
    <w:rsid w:val="00A06A50"/>
  </w:style>
  <w:style w:type="character" w:customStyle="1" w:styleId="WW-Absatz-Standardschriftart1">
    <w:name w:val="WW-Absatz-Standardschriftart1"/>
    <w:rsid w:val="00A06A50"/>
  </w:style>
  <w:style w:type="character" w:customStyle="1" w:styleId="WW-Absatz-Standardschriftart11">
    <w:name w:val="WW-Absatz-Standardschriftart11"/>
    <w:rsid w:val="00A06A50"/>
  </w:style>
  <w:style w:type="character" w:customStyle="1" w:styleId="WW-Absatz-Standardschriftart111">
    <w:name w:val="WW-Absatz-Standardschriftart111"/>
    <w:rsid w:val="00A06A50"/>
  </w:style>
  <w:style w:type="character" w:customStyle="1" w:styleId="WW-Absatz-Standardschriftart1111">
    <w:name w:val="WW-Absatz-Standardschriftart1111"/>
    <w:rsid w:val="00A06A50"/>
  </w:style>
  <w:style w:type="character" w:customStyle="1" w:styleId="WW8Num6z0">
    <w:name w:val="WW8Num6z0"/>
    <w:rsid w:val="00A06A50"/>
    <w:rPr>
      <w:rFonts w:ascii="Symbol" w:hAnsi="Symbol" w:cs="Symbol"/>
      <w:color w:val="000000"/>
      <w:sz w:val="28"/>
      <w:szCs w:val="28"/>
    </w:rPr>
  </w:style>
  <w:style w:type="character" w:customStyle="1" w:styleId="WW8Num7z0">
    <w:name w:val="WW8Num7z0"/>
    <w:rsid w:val="00A06A50"/>
    <w:rPr>
      <w:rFonts w:ascii="Symbol" w:eastAsia="+mn-ea" w:hAnsi="Symbol" w:cs="Symbol"/>
      <w:color w:val="000000"/>
      <w:spacing w:val="-5"/>
      <w:kern w:val="1"/>
      <w:sz w:val="28"/>
      <w:szCs w:val="28"/>
    </w:rPr>
  </w:style>
  <w:style w:type="character" w:customStyle="1" w:styleId="WW8Num1z0">
    <w:name w:val="WW8Num1z0"/>
    <w:rsid w:val="00A06A50"/>
  </w:style>
  <w:style w:type="character" w:customStyle="1" w:styleId="WW8Num1z1">
    <w:name w:val="WW8Num1z1"/>
    <w:rsid w:val="00A06A50"/>
  </w:style>
  <w:style w:type="character" w:customStyle="1" w:styleId="WW8Num1z2">
    <w:name w:val="WW8Num1z2"/>
    <w:rsid w:val="00A06A50"/>
  </w:style>
  <w:style w:type="character" w:customStyle="1" w:styleId="WW8Num1z3">
    <w:name w:val="WW8Num1z3"/>
    <w:rsid w:val="00A06A50"/>
  </w:style>
  <w:style w:type="character" w:customStyle="1" w:styleId="WW8Num1z4">
    <w:name w:val="WW8Num1z4"/>
    <w:rsid w:val="00A06A50"/>
  </w:style>
  <w:style w:type="character" w:customStyle="1" w:styleId="WW8Num1z5">
    <w:name w:val="WW8Num1z5"/>
    <w:rsid w:val="00A06A50"/>
  </w:style>
  <w:style w:type="character" w:customStyle="1" w:styleId="WW8Num1z6">
    <w:name w:val="WW8Num1z6"/>
    <w:rsid w:val="00A06A50"/>
  </w:style>
  <w:style w:type="character" w:customStyle="1" w:styleId="WW8Num1z7">
    <w:name w:val="WW8Num1z7"/>
    <w:rsid w:val="00A06A50"/>
  </w:style>
  <w:style w:type="character" w:customStyle="1" w:styleId="WW8Num1z8">
    <w:name w:val="WW8Num1z8"/>
    <w:rsid w:val="00A06A50"/>
  </w:style>
  <w:style w:type="character" w:customStyle="1" w:styleId="31">
    <w:name w:val="Основной шрифт абзаца3"/>
    <w:rsid w:val="00A06A50"/>
  </w:style>
  <w:style w:type="character" w:customStyle="1" w:styleId="WW8Num8z0">
    <w:name w:val="WW8Num8z0"/>
    <w:rsid w:val="00A06A50"/>
    <w:rPr>
      <w:rFonts w:ascii="Symbol" w:hAnsi="Symbol" w:cs="Symbol"/>
    </w:rPr>
  </w:style>
  <w:style w:type="character" w:customStyle="1" w:styleId="2">
    <w:name w:val="Основной шрифт абзаца2"/>
    <w:rsid w:val="00A06A50"/>
  </w:style>
  <w:style w:type="character" w:customStyle="1" w:styleId="WW-Absatz-Standardschriftart11111">
    <w:name w:val="WW-Absatz-Standardschriftart11111"/>
    <w:rsid w:val="00A06A50"/>
  </w:style>
  <w:style w:type="character" w:customStyle="1" w:styleId="WW-Absatz-Standardschriftart111111">
    <w:name w:val="WW-Absatz-Standardschriftart111111"/>
    <w:rsid w:val="00A06A50"/>
  </w:style>
  <w:style w:type="character" w:customStyle="1" w:styleId="WW-Absatz-Standardschriftart1111111">
    <w:name w:val="WW-Absatz-Standardschriftart1111111"/>
    <w:rsid w:val="00A06A50"/>
  </w:style>
  <w:style w:type="character" w:customStyle="1" w:styleId="WW-Absatz-Standardschriftart11111111">
    <w:name w:val="WW-Absatz-Standardschriftart11111111"/>
    <w:rsid w:val="00A06A50"/>
  </w:style>
  <w:style w:type="character" w:customStyle="1" w:styleId="WW-Absatz-Standardschriftart111111111">
    <w:name w:val="WW-Absatz-Standardschriftart111111111"/>
    <w:rsid w:val="00A06A50"/>
  </w:style>
  <w:style w:type="character" w:customStyle="1" w:styleId="WW-Absatz-Standardschriftart1111111111">
    <w:name w:val="WW-Absatz-Standardschriftart1111111111"/>
    <w:rsid w:val="00A06A50"/>
  </w:style>
  <w:style w:type="character" w:customStyle="1" w:styleId="WW-Absatz-Standardschriftart11111111111">
    <w:name w:val="WW-Absatz-Standardschriftart11111111111"/>
    <w:rsid w:val="00A06A50"/>
  </w:style>
  <w:style w:type="character" w:customStyle="1" w:styleId="WW-Absatz-Standardschriftart111111111111">
    <w:name w:val="WW-Absatz-Standardschriftart111111111111"/>
    <w:rsid w:val="00A06A50"/>
  </w:style>
  <w:style w:type="character" w:customStyle="1" w:styleId="WW8Num2z1">
    <w:name w:val="WW8Num2z1"/>
    <w:rsid w:val="00A06A50"/>
    <w:rPr>
      <w:rFonts w:ascii="Courier New" w:hAnsi="Courier New" w:cs="Courier New"/>
    </w:rPr>
  </w:style>
  <w:style w:type="character" w:customStyle="1" w:styleId="WW8Num2z2">
    <w:name w:val="WW8Num2z2"/>
    <w:rsid w:val="00A06A50"/>
    <w:rPr>
      <w:rFonts w:ascii="Wingdings" w:hAnsi="Wingdings" w:cs="Wingdings"/>
    </w:rPr>
  </w:style>
  <w:style w:type="character" w:customStyle="1" w:styleId="WW8Num4z2">
    <w:name w:val="WW8Num4z2"/>
    <w:rsid w:val="00A06A50"/>
    <w:rPr>
      <w:rFonts w:ascii="Wingdings" w:hAnsi="Wingdings" w:cs="Wingdings"/>
      <w:sz w:val="20"/>
    </w:rPr>
  </w:style>
  <w:style w:type="character" w:customStyle="1" w:styleId="WW8Num5z1">
    <w:name w:val="WW8Num5z1"/>
    <w:rsid w:val="00A06A50"/>
    <w:rPr>
      <w:rFonts w:ascii="Courier New" w:hAnsi="Courier New" w:cs="Courier New"/>
    </w:rPr>
  </w:style>
  <w:style w:type="character" w:customStyle="1" w:styleId="WW8Num5z2">
    <w:name w:val="WW8Num5z2"/>
    <w:rsid w:val="00A06A50"/>
    <w:rPr>
      <w:rFonts w:ascii="Wingdings" w:hAnsi="Wingdings" w:cs="Wingdings"/>
    </w:rPr>
  </w:style>
  <w:style w:type="character" w:customStyle="1" w:styleId="WW8Num8z1">
    <w:name w:val="WW8Num8z1"/>
    <w:rsid w:val="00A06A50"/>
    <w:rPr>
      <w:rFonts w:ascii="Courier New" w:hAnsi="Courier New" w:cs="Courier New"/>
    </w:rPr>
  </w:style>
  <w:style w:type="character" w:customStyle="1" w:styleId="WW8Num8z2">
    <w:name w:val="WW8Num8z2"/>
    <w:rsid w:val="00A06A50"/>
    <w:rPr>
      <w:rFonts w:ascii="Wingdings" w:hAnsi="Wingdings" w:cs="Wingdings"/>
    </w:rPr>
  </w:style>
  <w:style w:type="character" w:customStyle="1" w:styleId="WW8Num9z0">
    <w:name w:val="WW8Num9z0"/>
    <w:rsid w:val="00A06A50"/>
    <w:rPr>
      <w:rFonts w:ascii="Symbol" w:hAnsi="Symbol" w:cs="Symbol"/>
    </w:rPr>
  </w:style>
  <w:style w:type="character" w:customStyle="1" w:styleId="WW8Num9z1">
    <w:name w:val="WW8Num9z1"/>
    <w:rsid w:val="00A06A50"/>
    <w:rPr>
      <w:rFonts w:ascii="Courier New" w:hAnsi="Courier New" w:cs="Courier New"/>
    </w:rPr>
  </w:style>
  <w:style w:type="character" w:customStyle="1" w:styleId="WW8Num9z2">
    <w:name w:val="WW8Num9z2"/>
    <w:rsid w:val="00A06A50"/>
    <w:rPr>
      <w:rFonts w:ascii="Wingdings" w:hAnsi="Wingdings" w:cs="Wingdings"/>
    </w:rPr>
  </w:style>
  <w:style w:type="character" w:customStyle="1" w:styleId="WW8Num10z0">
    <w:name w:val="WW8Num10z0"/>
    <w:rsid w:val="00A06A50"/>
    <w:rPr>
      <w:rFonts w:ascii="Symbol" w:hAnsi="Symbol" w:cs="Symbol"/>
    </w:rPr>
  </w:style>
  <w:style w:type="character" w:customStyle="1" w:styleId="WW8Num10z1">
    <w:name w:val="WW8Num10z1"/>
    <w:rsid w:val="00A06A50"/>
    <w:rPr>
      <w:rFonts w:ascii="Courier New" w:hAnsi="Courier New" w:cs="Courier New"/>
    </w:rPr>
  </w:style>
  <w:style w:type="character" w:customStyle="1" w:styleId="WW8Num10z2">
    <w:name w:val="WW8Num10z2"/>
    <w:rsid w:val="00A06A50"/>
    <w:rPr>
      <w:rFonts w:ascii="Wingdings" w:hAnsi="Wingdings" w:cs="Wingdings"/>
    </w:rPr>
  </w:style>
  <w:style w:type="character" w:customStyle="1" w:styleId="10">
    <w:name w:val="Основной шрифт абзаца1"/>
    <w:rsid w:val="00A06A50"/>
  </w:style>
  <w:style w:type="character" w:customStyle="1" w:styleId="a3">
    <w:name w:val="Основной текст с отступом Знак"/>
    <w:rsid w:val="00A06A50"/>
    <w:rPr>
      <w:bCs/>
      <w:iCs/>
      <w:sz w:val="24"/>
      <w:szCs w:val="24"/>
      <w:lang w:val="ru-RU" w:bidi="ar-SA"/>
    </w:rPr>
  </w:style>
  <w:style w:type="character" w:customStyle="1" w:styleId="FontStyle88">
    <w:name w:val="Font Style88"/>
    <w:rsid w:val="00A06A50"/>
    <w:rPr>
      <w:rFonts w:ascii="Bookman Old Style" w:hAnsi="Bookman Old Style" w:cs="Bookman Old Style"/>
      <w:sz w:val="18"/>
      <w:szCs w:val="18"/>
    </w:rPr>
  </w:style>
  <w:style w:type="character" w:customStyle="1" w:styleId="FontStyle86">
    <w:name w:val="Font Style86"/>
    <w:rsid w:val="00A06A50"/>
    <w:rPr>
      <w:rFonts w:ascii="Franklin Gothic Medium" w:hAnsi="Franklin Gothic Medium" w:cs="Franklin Gothic Medium"/>
      <w:b/>
      <w:bCs/>
      <w:sz w:val="26"/>
      <w:szCs w:val="26"/>
    </w:rPr>
  </w:style>
  <w:style w:type="character" w:customStyle="1" w:styleId="FontStyle89">
    <w:name w:val="Font Style89"/>
    <w:rsid w:val="00A06A50"/>
    <w:rPr>
      <w:rFonts w:ascii="Bookman Old Style" w:hAnsi="Bookman Old Style" w:cs="Bookman Old Style"/>
      <w:i/>
      <w:iCs/>
      <w:spacing w:val="10"/>
      <w:sz w:val="18"/>
      <w:szCs w:val="18"/>
    </w:rPr>
  </w:style>
  <w:style w:type="character" w:customStyle="1" w:styleId="FontStyle99">
    <w:name w:val="Font Style99"/>
    <w:rsid w:val="00A06A50"/>
    <w:rPr>
      <w:rFonts w:ascii="Franklin Gothic Medium" w:hAnsi="Franklin Gothic Medium" w:cs="Franklin Gothic Medium"/>
      <w:spacing w:val="40"/>
      <w:sz w:val="24"/>
      <w:szCs w:val="24"/>
    </w:rPr>
  </w:style>
  <w:style w:type="character" w:customStyle="1" w:styleId="FontStyle80">
    <w:name w:val="Font Style80"/>
    <w:rsid w:val="00A06A50"/>
    <w:rPr>
      <w:rFonts w:ascii="Franklin Gothic Medium" w:hAnsi="Franklin Gothic Medium" w:cs="Franklin Gothic Medium"/>
      <w:b/>
      <w:bCs/>
      <w:sz w:val="18"/>
      <w:szCs w:val="18"/>
    </w:rPr>
  </w:style>
  <w:style w:type="character" w:customStyle="1" w:styleId="FontStyle81">
    <w:name w:val="Font Style81"/>
    <w:rsid w:val="00A06A50"/>
    <w:rPr>
      <w:rFonts w:ascii="Arial Black" w:hAnsi="Arial Black" w:cs="Arial Black"/>
      <w:spacing w:val="20"/>
      <w:sz w:val="14"/>
      <w:szCs w:val="14"/>
    </w:rPr>
  </w:style>
  <w:style w:type="character" w:customStyle="1" w:styleId="FontStyle84">
    <w:name w:val="Font Style84"/>
    <w:rsid w:val="00A06A50"/>
    <w:rPr>
      <w:rFonts w:ascii="Franklin Gothic Medium" w:hAnsi="Franklin Gothic Medium" w:cs="Franklin Gothic Medium"/>
      <w:b/>
      <w:bCs/>
      <w:sz w:val="20"/>
      <w:szCs w:val="20"/>
    </w:rPr>
  </w:style>
  <w:style w:type="character" w:customStyle="1" w:styleId="FontStyle87">
    <w:name w:val="Font Style87"/>
    <w:rsid w:val="00A06A50"/>
    <w:rPr>
      <w:rFonts w:ascii="Bookman Old Style" w:hAnsi="Bookman Old Style" w:cs="Bookman Old Style"/>
      <w:b/>
      <w:bCs/>
      <w:sz w:val="14"/>
      <w:szCs w:val="14"/>
    </w:rPr>
  </w:style>
  <w:style w:type="character" w:styleId="a4">
    <w:name w:val="page number"/>
    <w:basedOn w:val="10"/>
    <w:rsid w:val="00A06A50"/>
  </w:style>
  <w:style w:type="character" w:customStyle="1" w:styleId="a5">
    <w:name w:val="Маркеры списка"/>
    <w:rsid w:val="00A06A50"/>
    <w:rPr>
      <w:rFonts w:ascii="OpenSymbol" w:eastAsia="OpenSymbol" w:hAnsi="OpenSymbol" w:cs="OpenSymbol"/>
    </w:rPr>
  </w:style>
  <w:style w:type="paragraph" w:styleId="a6">
    <w:name w:val="Title"/>
    <w:basedOn w:val="a"/>
    <w:next w:val="a7"/>
    <w:link w:val="a8"/>
    <w:rsid w:val="00A06A50"/>
    <w:pPr>
      <w:keepNext/>
      <w:suppressAutoHyphens/>
      <w:spacing w:before="240" w:after="120" w:line="240" w:lineRule="auto"/>
    </w:pPr>
    <w:rPr>
      <w:rFonts w:ascii="Arial" w:eastAsia="Microsoft YaHei" w:hAnsi="Arial" w:cs="Mangal"/>
      <w:sz w:val="28"/>
      <w:szCs w:val="28"/>
      <w:lang w:eastAsia="zh-CN"/>
    </w:rPr>
  </w:style>
  <w:style w:type="character" w:customStyle="1" w:styleId="a8">
    <w:name w:val="Заголовок Знак"/>
    <w:basedOn w:val="a0"/>
    <w:link w:val="a6"/>
    <w:rsid w:val="00A06A50"/>
    <w:rPr>
      <w:rFonts w:ascii="Arial" w:eastAsia="Microsoft YaHei" w:hAnsi="Arial" w:cs="Mangal"/>
      <w:sz w:val="28"/>
      <w:szCs w:val="28"/>
      <w:lang w:eastAsia="zh-CN"/>
    </w:rPr>
  </w:style>
  <w:style w:type="paragraph" w:styleId="a7">
    <w:name w:val="Body Text"/>
    <w:basedOn w:val="a"/>
    <w:link w:val="a9"/>
    <w:rsid w:val="00A06A50"/>
    <w:pPr>
      <w:suppressAutoHyphens/>
      <w:spacing w:after="120" w:line="240" w:lineRule="auto"/>
    </w:pPr>
    <w:rPr>
      <w:rFonts w:ascii="Times New Roman" w:eastAsia="Times New Roman" w:hAnsi="Times New Roman" w:cs="Times New Roman"/>
      <w:sz w:val="24"/>
      <w:szCs w:val="24"/>
      <w:lang w:eastAsia="zh-CN"/>
    </w:rPr>
  </w:style>
  <w:style w:type="character" w:customStyle="1" w:styleId="a9">
    <w:name w:val="Основной текст Знак"/>
    <w:basedOn w:val="a0"/>
    <w:link w:val="a7"/>
    <w:rsid w:val="00A06A50"/>
    <w:rPr>
      <w:rFonts w:ascii="Times New Roman" w:eastAsia="Times New Roman" w:hAnsi="Times New Roman" w:cs="Times New Roman"/>
      <w:sz w:val="24"/>
      <w:szCs w:val="24"/>
      <w:lang w:eastAsia="zh-CN"/>
    </w:rPr>
  </w:style>
  <w:style w:type="paragraph" w:styleId="aa">
    <w:name w:val="List"/>
    <w:basedOn w:val="a7"/>
    <w:rsid w:val="00A06A50"/>
    <w:rPr>
      <w:rFonts w:cs="Mangal"/>
    </w:rPr>
  </w:style>
  <w:style w:type="paragraph" w:styleId="ab">
    <w:name w:val="caption"/>
    <w:basedOn w:val="a"/>
    <w:qFormat/>
    <w:rsid w:val="00A06A5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2">
    <w:name w:val="Указатель3"/>
    <w:basedOn w:val="a"/>
    <w:rsid w:val="00A06A5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1">
    <w:name w:val="Название1"/>
    <w:basedOn w:val="a"/>
    <w:rsid w:val="00A06A5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0">
    <w:name w:val="Указатель2"/>
    <w:basedOn w:val="a"/>
    <w:rsid w:val="00A06A5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2">
    <w:name w:val="Название объекта1"/>
    <w:basedOn w:val="a"/>
    <w:rsid w:val="00A06A5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A06A50"/>
    <w:pPr>
      <w:suppressLineNumbers/>
      <w:suppressAutoHyphens/>
      <w:spacing w:after="0" w:line="240" w:lineRule="auto"/>
    </w:pPr>
    <w:rPr>
      <w:rFonts w:ascii="Times New Roman" w:eastAsia="Times New Roman" w:hAnsi="Times New Roman" w:cs="Mangal"/>
      <w:sz w:val="24"/>
      <w:szCs w:val="24"/>
      <w:lang w:eastAsia="zh-CN"/>
    </w:rPr>
  </w:style>
  <w:style w:type="paragraph" w:styleId="ac">
    <w:name w:val="Body Text Indent"/>
    <w:basedOn w:val="a"/>
    <w:link w:val="14"/>
    <w:rsid w:val="00A06A50"/>
    <w:pPr>
      <w:suppressAutoHyphens/>
      <w:spacing w:after="0" w:line="240" w:lineRule="auto"/>
      <w:ind w:left="360"/>
    </w:pPr>
    <w:rPr>
      <w:rFonts w:ascii="Times New Roman" w:eastAsia="Times New Roman" w:hAnsi="Times New Roman" w:cs="Times New Roman"/>
      <w:bCs/>
      <w:iCs/>
      <w:sz w:val="24"/>
      <w:szCs w:val="24"/>
      <w:lang w:eastAsia="zh-CN"/>
    </w:rPr>
  </w:style>
  <w:style w:type="character" w:customStyle="1" w:styleId="14">
    <w:name w:val="Основной текст с отступом Знак1"/>
    <w:basedOn w:val="a0"/>
    <w:link w:val="ac"/>
    <w:rsid w:val="00A06A50"/>
    <w:rPr>
      <w:rFonts w:ascii="Times New Roman" w:eastAsia="Times New Roman" w:hAnsi="Times New Roman" w:cs="Times New Roman"/>
      <w:bCs/>
      <w:iCs/>
      <w:sz w:val="24"/>
      <w:szCs w:val="24"/>
      <w:lang w:eastAsia="zh-CN"/>
    </w:rPr>
  </w:style>
  <w:style w:type="paragraph" w:customStyle="1" w:styleId="Style14">
    <w:name w:val="Style14"/>
    <w:basedOn w:val="a"/>
    <w:rsid w:val="00A06A50"/>
    <w:pPr>
      <w:widowControl w:val="0"/>
      <w:suppressAutoHyphens/>
      <w:autoSpaceDE w:val="0"/>
      <w:spacing w:after="0" w:line="168" w:lineRule="exact"/>
      <w:jc w:val="both"/>
    </w:pPr>
    <w:rPr>
      <w:rFonts w:ascii="Franklin Gothic Medium" w:eastAsia="Times New Roman" w:hAnsi="Franklin Gothic Medium" w:cs="Franklin Gothic Medium"/>
      <w:sz w:val="24"/>
      <w:szCs w:val="24"/>
      <w:lang w:eastAsia="zh-CN"/>
    </w:rPr>
  </w:style>
  <w:style w:type="paragraph" w:customStyle="1" w:styleId="Style20">
    <w:name w:val="Style20"/>
    <w:basedOn w:val="a"/>
    <w:rsid w:val="00A06A50"/>
    <w:pPr>
      <w:widowControl w:val="0"/>
      <w:suppressAutoHyphens/>
      <w:autoSpaceDE w:val="0"/>
      <w:spacing w:after="0" w:line="254" w:lineRule="exact"/>
      <w:ind w:firstLine="283"/>
      <w:jc w:val="both"/>
    </w:pPr>
    <w:rPr>
      <w:rFonts w:ascii="Franklin Gothic Medium" w:eastAsia="Times New Roman" w:hAnsi="Franklin Gothic Medium" w:cs="Franklin Gothic Medium"/>
      <w:sz w:val="24"/>
      <w:szCs w:val="24"/>
      <w:lang w:eastAsia="zh-CN"/>
    </w:rPr>
  </w:style>
  <w:style w:type="paragraph" w:customStyle="1" w:styleId="Style39">
    <w:name w:val="Style39"/>
    <w:basedOn w:val="a"/>
    <w:rsid w:val="00A06A50"/>
    <w:pPr>
      <w:widowControl w:val="0"/>
      <w:suppressAutoHyphens/>
      <w:autoSpaceDE w:val="0"/>
      <w:spacing w:after="0" w:line="240" w:lineRule="auto"/>
      <w:jc w:val="center"/>
    </w:pPr>
    <w:rPr>
      <w:rFonts w:ascii="Franklin Gothic Medium" w:eastAsia="Times New Roman" w:hAnsi="Franklin Gothic Medium" w:cs="Franklin Gothic Medium"/>
      <w:sz w:val="24"/>
      <w:szCs w:val="24"/>
      <w:lang w:eastAsia="zh-CN"/>
    </w:rPr>
  </w:style>
  <w:style w:type="paragraph" w:styleId="ad">
    <w:name w:val="footer"/>
    <w:basedOn w:val="a"/>
    <w:link w:val="ae"/>
    <w:rsid w:val="00A06A50"/>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e">
    <w:name w:val="Нижний колонтитул Знак"/>
    <w:basedOn w:val="a0"/>
    <w:link w:val="ad"/>
    <w:rsid w:val="00A06A50"/>
    <w:rPr>
      <w:rFonts w:ascii="Times New Roman" w:eastAsia="Times New Roman" w:hAnsi="Times New Roman" w:cs="Times New Roman"/>
      <w:sz w:val="24"/>
      <w:szCs w:val="24"/>
      <w:lang w:eastAsia="zh-CN"/>
    </w:rPr>
  </w:style>
  <w:style w:type="paragraph" w:styleId="af">
    <w:name w:val="List Paragraph"/>
    <w:basedOn w:val="a"/>
    <w:qFormat/>
    <w:rsid w:val="00A06A50"/>
    <w:pPr>
      <w:suppressAutoHyphens/>
      <w:spacing w:after="200" w:line="276" w:lineRule="auto"/>
      <w:ind w:left="720"/>
    </w:pPr>
    <w:rPr>
      <w:rFonts w:ascii="Calibri" w:eastAsia="Calibri" w:hAnsi="Calibri" w:cs="Calibri"/>
      <w:lang w:eastAsia="zh-CN"/>
    </w:rPr>
  </w:style>
  <w:style w:type="paragraph" w:customStyle="1" w:styleId="af0">
    <w:name w:val="Содержимое таблицы"/>
    <w:basedOn w:val="a"/>
    <w:rsid w:val="00A06A5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1">
    <w:name w:val="Заголовок таблицы"/>
    <w:basedOn w:val="af0"/>
    <w:rsid w:val="00A06A50"/>
    <w:pPr>
      <w:jc w:val="center"/>
    </w:pPr>
    <w:rPr>
      <w:b/>
      <w:bCs/>
    </w:rPr>
  </w:style>
  <w:style w:type="paragraph" w:customStyle="1" w:styleId="af2">
    <w:name w:val="Содержимое врезки"/>
    <w:basedOn w:val="a7"/>
    <w:rsid w:val="00A06A50"/>
  </w:style>
  <w:style w:type="paragraph" w:styleId="af3">
    <w:name w:val="header"/>
    <w:basedOn w:val="a"/>
    <w:link w:val="af4"/>
    <w:rsid w:val="00A06A50"/>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af4">
    <w:name w:val="Верхний колонтитул Знак"/>
    <w:basedOn w:val="a0"/>
    <w:link w:val="af3"/>
    <w:rsid w:val="00A06A50"/>
    <w:rPr>
      <w:rFonts w:ascii="Times New Roman" w:eastAsia="Times New Roman" w:hAnsi="Times New Roman" w:cs="Times New Roman"/>
      <w:sz w:val="24"/>
      <w:szCs w:val="24"/>
      <w:lang w:eastAsia="zh-CN"/>
    </w:rPr>
  </w:style>
  <w:style w:type="paragraph" w:styleId="af5">
    <w:name w:val="No Spacing"/>
    <w:qFormat/>
    <w:rsid w:val="00A06A50"/>
    <w:pPr>
      <w:suppressAutoHyphens/>
      <w:spacing w:after="0" w:line="240" w:lineRule="auto"/>
    </w:pPr>
    <w:rPr>
      <w:rFonts w:ascii="Calibri" w:eastAsia="Times New Roman" w:hAnsi="Calibri" w:cs="Calibri"/>
      <w:lang w:eastAsia="zh-CN"/>
    </w:rPr>
  </w:style>
  <w:style w:type="paragraph" w:customStyle="1" w:styleId="msolistparagraph0">
    <w:name w:val="msolistparagraph"/>
    <w:basedOn w:val="a"/>
    <w:rsid w:val="00A06A50"/>
    <w:pPr>
      <w:spacing w:after="0" w:line="240" w:lineRule="auto"/>
      <w:ind w:left="720"/>
    </w:pPr>
    <w:rPr>
      <w:rFonts w:ascii="Times New Roman" w:eastAsia="Times New Roman" w:hAnsi="Times New Roman" w:cs="Times New Roman"/>
      <w:sz w:val="24"/>
      <w:szCs w:val="24"/>
      <w:lang w:eastAsia="zh-CN"/>
    </w:rPr>
  </w:style>
  <w:style w:type="table" w:styleId="af6">
    <w:name w:val="Table Grid"/>
    <w:basedOn w:val="a1"/>
    <w:uiPriority w:val="59"/>
    <w:rsid w:val="00A06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6"/>
    <w:uiPriority w:val="59"/>
    <w:rsid w:val="00A06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A06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semiHidden/>
    <w:unhideWhenUsed/>
    <w:rsid w:val="00A06A50"/>
    <w:rPr>
      <w:color w:val="0000FF"/>
      <w:u w:val="single"/>
    </w:rPr>
  </w:style>
  <w:style w:type="paragraph" w:styleId="af8">
    <w:name w:val="Balloon Text"/>
    <w:basedOn w:val="a"/>
    <w:link w:val="af9"/>
    <w:uiPriority w:val="99"/>
    <w:semiHidden/>
    <w:unhideWhenUsed/>
    <w:rsid w:val="00A06A50"/>
    <w:pPr>
      <w:suppressAutoHyphens/>
      <w:spacing w:after="0" w:line="240" w:lineRule="auto"/>
    </w:pPr>
    <w:rPr>
      <w:rFonts w:ascii="Segoe UI" w:eastAsia="Times New Roman" w:hAnsi="Segoe UI" w:cs="Segoe UI"/>
      <w:sz w:val="18"/>
      <w:szCs w:val="18"/>
      <w:lang w:eastAsia="zh-CN"/>
    </w:rPr>
  </w:style>
  <w:style w:type="character" w:customStyle="1" w:styleId="af9">
    <w:name w:val="Текст выноски Знак"/>
    <w:basedOn w:val="a0"/>
    <w:link w:val="af8"/>
    <w:uiPriority w:val="99"/>
    <w:semiHidden/>
    <w:rsid w:val="00A06A5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863ccc0e" TargetMode="External"/><Relationship Id="rId26" Type="http://schemas.openxmlformats.org/officeDocument/2006/relationships/hyperlink" Target="https://m.edsoo.ru/863cddde" TargetMode="External"/><Relationship Id="rId39" Type="http://schemas.openxmlformats.org/officeDocument/2006/relationships/hyperlink" Target="https://m.edsoo.ru/863cfb20" TargetMode="External"/><Relationship Id="rId21" Type="http://schemas.openxmlformats.org/officeDocument/2006/relationships/hyperlink" Target="https://m.edsoo.ru/863cd9ce" TargetMode="External"/><Relationship Id="rId34" Type="http://schemas.openxmlformats.org/officeDocument/2006/relationships/hyperlink" Target="https://m.edsoo.ru/863cf684" TargetMode="External"/><Relationship Id="rId42" Type="http://schemas.openxmlformats.org/officeDocument/2006/relationships/hyperlink" Target="https://m.edsoo.ru/863d0340" TargetMode="External"/><Relationship Id="rId47" Type="http://schemas.openxmlformats.org/officeDocument/2006/relationships/hyperlink" Target="https://m.edsoo.ru/863d0de0" TargetMode="External"/><Relationship Id="rId50" Type="http://schemas.openxmlformats.org/officeDocument/2006/relationships/hyperlink" Target="https://m.edsoo.ru/863d12ae" TargetMode="External"/><Relationship Id="rId55" Type="http://schemas.openxmlformats.org/officeDocument/2006/relationships/hyperlink" Target="https://m.edsoo.ru/863d28ca" TargetMode="External"/><Relationship Id="rId63" Type="http://schemas.openxmlformats.org/officeDocument/2006/relationships/hyperlink" Target="https://m.edsoo.ru/863d1b00" TargetMode="External"/><Relationship Id="rId68" Type="http://schemas.openxmlformats.org/officeDocument/2006/relationships/hyperlink" Target="https://m.edsoo.ru/863d2c08" TargetMode="External"/><Relationship Id="rId76" Type="http://schemas.openxmlformats.org/officeDocument/2006/relationships/footer" Target="footer1.xml"/><Relationship Id="rId84" Type="http://schemas.openxmlformats.org/officeDocument/2006/relationships/hyperlink" Target="http://www.uroki.ru" TargetMode="External"/><Relationship Id="rId7" Type="http://schemas.openxmlformats.org/officeDocument/2006/relationships/hyperlink" Target="https://m.edsoo.ru/7f413368" TargetMode="External"/><Relationship Id="rId71" Type="http://schemas.openxmlformats.org/officeDocument/2006/relationships/hyperlink" Target="https://m.edsoo.ru/863d3842" TargetMode="External"/><Relationship Id="rId2" Type="http://schemas.openxmlformats.org/officeDocument/2006/relationships/styles" Target="styles.xml"/><Relationship Id="rId16" Type="http://schemas.openxmlformats.org/officeDocument/2006/relationships/hyperlink" Target="https://m.edsoo.ru/863cca60" TargetMode="External"/><Relationship Id="rId29" Type="http://schemas.openxmlformats.org/officeDocument/2006/relationships/hyperlink" Target="https://m.edsoo.ru/863ce8ec" TargetMode="External"/><Relationship Id="rId11" Type="http://schemas.openxmlformats.org/officeDocument/2006/relationships/hyperlink" Target="https://m.edsoo.ru/7f413368" TargetMode="External"/><Relationship Id="rId24" Type="http://schemas.openxmlformats.org/officeDocument/2006/relationships/hyperlink" Target="https://m.edsoo.ru/863cdb36" TargetMode="External"/><Relationship Id="rId32" Type="http://schemas.openxmlformats.org/officeDocument/2006/relationships/hyperlink" Target="https://m.edsoo.ru/863cec3e" TargetMode="External"/><Relationship Id="rId37" Type="http://schemas.openxmlformats.org/officeDocument/2006/relationships/hyperlink" Target="https://m.edsoo.ru/863cf684" TargetMode="External"/><Relationship Id="rId40" Type="http://schemas.openxmlformats.org/officeDocument/2006/relationships/hyperlink" Target="https://m.edsoo.ru/863cfd3c" TargetMode="External"/><Relationship Id="rId45" Type="http://schemas.openxmlformats.org/officeDocument/2006/relationships/hyperlink" Target="https://m.edsoo.ru/863d0af2" TargetMode="External"/><Relationship Id="rId53" Type="http://schemas.openxmlformats.org/officeDocument/2006/relationships/hyperlink" Target="https://m.edsoo.ru/863d197a" TargetMode="External"/><Relationship Id="rId58" Type="http://schemas.openxmlformats.org/officeDocument/2006/relationships/hyperlink" Target="https://m.edsoo.ru/863d3842" TargetMode="External"/><Relationship Id="rId66" Type="http://schemas.openxmlformats.org/officeDocument/2006/relationships/hyperlink" Target="https://m.edsoo.ru/863d21c2"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image" Target="media/image1.jpeg"/><Relationship Id="rId61" Type="http://schemas.openxmlformats.org/officeDocument/2006/relationships/hyperlink" Target="https://m.edsoo.ru/863d3b4e" TargetMode="External"/><Relationship Id="rId82" Type="http://schemas.openxmlformats.org/officeDocument/2006/relationships/hyperlink" Target="http://fcior.edu.ru/" TargetMode="External"/><Relationship Id="rId19" Type="http://schemas.openxmlformats.org/officeDocument/2006/relationships/hyperlink" Target="https://m.edsoo.ru/863ccf5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863cd65e" TargetMode="External"/><Relationship Id="rId27" Type="http://schemas.openxmlformats.org/officeDocument/2006/relationships/hyperlink" Target="https://m.edsoo.ru/863ce568" TargetMode="External"/><Relationship Id="rId30" Type="http://schemas.openxmlformats.org/officeDocument/2006/relationships/hyperlink" Target="https://m.edsoo.ru/863ce8ec" TargetMode="External"/><Relationship Id="rId35" Type="http://schemas.openxmlformats.org/officeDocument/2006/relationships/hyperlink" Target="https://m.edsoo.ru/863cf508" TargetMode="External"/><Relationship Id="rId43" Type="http://schemas.openxmlformats.org/officeDocument/2006/relationships/hyperlink" Target="https://m.edsoo.ru/863d0340" TargetMode="External"/><Relationship Id="rId48" Type="http://schemas.openxmlformats.org/officeDocument/2006/relationships/hyperlink" Target="https://m.edsoo.ru/863d0fde" TargetMode="External"/><Relationship Id="rId56" Type="http://schemas.openxmlformats.org/officeDocument/2006/relationships/hyperlink" Target="https://m.edsoo.ru/863d1e98" TargetMode="External"/><Relationship Id="rId64" Type="http://schemas.openxmlformats.org/officeDocument/2006/relationships/hyperlink" Target="https://m.edsoo.ru/863d2028" TargetMode="External"/><Relationship Id="rId69" Type="http://schemas.openxmlformats.org/officeDocument/2006/relationships/hyperlink" Target="https://m.edsoo.ru/863d3cca" TargetMode="External"/><Relationship Id="rId77" Type="http://schemas.openxmlformats.org/officeDocument/2006/relationships/footer" Target="footer2.xml"/><Relationship Id="rId8" Type="http://schemas.openxmlformats.org/officeDocument/2006/relationships/hyperlink" Target="https://m.edsoo.ru/7f413368" TargetMode="External"/><Relationship Id="rId51" Type="http://schemas.openxmlformats.org/officeDocument/2006/relationships/hyperlink" Target="https://m.edsoo.ru/863d3cca" TargetMode="External"/><Relationship Id="rId72" Type="http://schemas.openxmlformats.org/officeDocument/2006/relationships/hyperlink" Target="https://m.edsoo.ru/863d39c8" TargetMode="External"/><Relationship Id="rId80" Type="http://schemas.openxmlformats.org/officeDocument/2006/relationships/hyperlink" Target="http://www.nkj.ru/"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863ccc0e" TargetMode="External"/><Relationship Id="rId25" Type="http://schemas.openxmlformats.org/officeDocument/2006/relationships/hyperlink" Target="https://m.edsoo.ru/863cd3de" TargetMode="External"/><Relationship Id="rId33" Type="http://schemas.openxmlformats.org/officeDocument/2006/relationships/hyperlink" Target="https://m.edsoo.ru/863cedba" TargetMode="External"/><Relationship Id="rId38" Type="http://schemas.openxmlformats.org/officeDocument/2006/relationships/hyperlink" Target="https://m.edsoo.ru/863cf7e2" TargetMode="External"/><Relationship Id="rId46" Type="http://schemas.openxmlformats.org/officeDocument/2006/relationships/hyperlink" Target="https://m.edsoo.ru/863d0c82" TargetMode="External"/><Relationship Id="rId59" Type="http://schemas.openxmlformats.org/officeDocument/2006/relationships/hyperlink" Target="https://m.edsoo.ru/863d3842" TargetMode="External"/><Relationship Id="rId67" Type="http://schemas.openxmlformats.org/officeDocument/2006/relationships/hyperlink" Target="https://m.edsoo.ru/863d2320" TargetMode="External"/><Relationship Id="rId20" Type="http://schemas.openxmlformats.org/officeDocument/2006/relationships/hyperlink" Target="https://m.edsoo.ru/863cd0c8" TargetMode="External"/><Relationship Id="rId41" Type="http://schemas.openxmlformats.org/officeDocument/2006/relationships/hyperlink" Target="https://m.edsoo.ru/863cfeea" TargetMode="External"/><Relationship Id="rId54" Type="http://schemas.openxmlformats.org/officeDocument/2006/relationships/hyperlink" Target="https://m.edsoo.ru/863d1c90" TargetMode="External"/><Relationship Id="rId62" Type="http://schemas.openxmlformats.org/officeDocument/2006/relationships/hyperlink" Target="https://m.edsoo.ru/863d2550" TargetMode="External"/><Relationship Id="rId70" Type="http://schemas.openxmlformats.org/officeDocument/2006/relationships/hyperlink" Target="https://m.edsoo.ru/863d2fb4" TargetMode="External"/><Relationship Id="rId75" Type="http://schemas.openxmlformats.org/officeDocument/2006/relationships/header" Target="header2.xml"/><Relationship Id="rId83" Type="http://schemas.openxmlformats.org/officeDocument/2006/relationships/hyperlink" Target="http://experiment.edu.ru/"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863cd866" TargetMode="External"/><Relationship Id="rId28" Type="http://schemas.openxmlformats.org/officeDocument/2006/relationships/hyperlink" Target="https://m.edsoo.ru/863ce73e" TargetMode="External"/><Relationship Id="rId36" Type="http://schemas.openxmlformats.org/officeDocument/2006/relationships/hyperlink" Target="https://m.edsoo.ru/863cf684" TargetMode="External"/><Relationship Id="rId49" Type="http://schemas.openxmlformats.org/officeDocument/2006/relationships/hyperlink" Target="https://m.edsoo.ru/863d115a" TargetMode="External"/><Relationship Id="rId57" Type="http://schemas.openxmlformats.org/officeDocument/2006/relationships/hyperlink" Target="https://m.edsoo.ru/863d2c08" TargetMode="External"/><Relationship Id="rId10" Type="http://schemas.openxmlformats.org/officeDocument/2006/relationships/hyperlink" Target="https://m.edsoo.ru/7f413368" TargetMode="External"/><Relationship Id="rId31" Type="http://schemas.openxmlformats.org/officeDocument/2006/relationships/hyperlink" Target="https://m.edsoo.ru/863cea68" TargetMode="External"/><Relationship Id="rId44" Type="http://schemas.openxmlformats.org/officeDocument/2006/relationships/hyperlink" Target="https://m.edsoo.ru/863d064c" TargetMode="External"/><Relationship Id="rId52" Type="http://schemas.openxmlformats.org/officeDocument/2006/relationships/hyperlink" Target="https://m.edsoo.ru/863d1402" TargetMode="External"/><Relationship Id="rId60" Type="http://schemas.openxmlformats.org/officeDocument/2006/relationships/hyperlink" Target="https://m.edsoo.ru/863d3b4e" TargetMode="External"/><Relationship Id="rId65" Type="http://schemas.openxmlformats.org/officeDocument/2006/relationships/hyperlink" Target="https://m.edsoo.ru/863d2028" TargetMode="External"/><Relationship Id="rId73" Type="http://schemas.openxmlformats.org/officeDocument/2006/relationships/hyperlink" Target="https://m.edsoo.ru/863d34d2" TargetMode="External"/><Relationship Id="rId78" Type="http://schemas.openxmlformats.org/officeDocument/2006/relationships/header" Target="header3.xml"/><Relationship Id="rId81" Type="http://schemas.openxmlformats.org/officeDocument/2006/relationships/hyperlink" Target="http://school-collection.edu.ru/"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41</Pages>
  <Words>13629</Words>
  <Characters>77691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2024-10-29T13:53:00Z</dcterms:created>
  <dcterms:modified xsi:type="dcterms:W3CDTF">2024-10-30T14:29:00Z</dcterms:modified>
</cp:coreProperties>
</file>